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6531" w14:textId="77777777" w:rsidR="00AC21F5" w:rsidRDefault="00AC21F5" w:rsidP="00AC21F5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i/>
          <w:sz w:val="72"/>
        </w:rPr>
        <w:t>SLUNEČNICE</w:t>
      </w:r>
    </w:p>
    <w:p w14:paraId="022CC4F9" w14:textId="77777777" w:rsidR="00AC21F5" w:rsidRDefault="00AC21F5" w:rsidP="00AC21F5">
      <w:pPr>
        <w:jc w:val="center"/>
        <w:rPr>
          <w:rFonts w:ascii="Arial" w:hAnsi="Arial" w:cs="Arial"/>
          <w:b/>
          <w:sz w:val="20"/>
        </w:rPr>
      </w:pPr>
    </w:p>
    <w:p w14:paraId="0A8D3277" w14:textId="77777777" w:rsidR="00AC21F5" w:rsidRDefault="00AC21F5" w:rsidP="00AC21F5">
      <w:pPr>
        <w:jc w:val="center"/>
        <w:rPr>
          <w:rFonts w:ascii="Arial" w:hAnsi="Arial" w:cs="Arial"/>
          <w:b/>
          <w:sz w:val="20"/>
        </w:rPr>
      </w:pPr>
    </w:p>
    <w:p w14:paraId="65D5C6F0" w14:textId="77777777" w:rsidR="00AC21F5" w:rsidRDefault="00AC21F5" w:rsidP="00AC21F5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Školní vzdělávací program</w:t>
      </w:r>
    </w:p>
    <w:p w14:paraId="553DCF80" w14:textId="77777777" w:rsidR="00AC21F5" w:rsidRDefault="00FE4BF2" w:rsidP="00AC21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2025-2026</w:t>
      </w:r>
    </w:p>
    <w:p w14:paraId="3F4E48C0" w14:textId="77777777" w:rsidR="00AC21F5" w:rsidRDefault="00AC21F5" w:rsidP="00AC21F5">
      <w:pPr>
        <w:jc w:val="center"/>
        <w:rPr>
          <w:rFonts w:ascii="Arial" w:hAnsi="Arial" w:cs="Arial"/>
          <w:b/>
          <w:sz w:val="40"/>
        </w:rPr>
      </w:pPr>
    </w:p>
    <w:p w14:paraId="3949D321" w14:textId="77777777" w:rsidR="00AC21F5" w:rsidRDefault="00AC21F5" w:rsidP="00AC21F5">
      <w:pPr>
        <w:jc w:val="center"/>
        <w:rPr>
          <w:rFonts w:ascii="Arial" w:hAnsi="Arial" w:cs="Arial"/>
          <w:b/>
          <w:sz w:val="40"/>
        </w:rPr>
      </w:pPr>
    </w:p>
    <w:p w14:paraId="6035699C" w14:textId="77777777" w:rsidR="00AC21F5" w:rsidRDefault="00AC21F5" w:rsidP="00AC21F5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drawing>
          <wp:inline distT="0" distB="0" distL="0" distR="0" wp14:anchorId="4B79E694" wp14:editId="1E8F8A38">
            <wp:extent cx="3804285" cy="2792095"/>
            <wp:effectExtent l="0" t="0" r="5715" b="8255"/>
            <wp:docPr id="1" name="Obrázek 1" descr="Zástupce  ořez- pc ŠKOLK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stupce  ořez- pc ŠKOLKA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7097" w14:textId="77777777" w:rsidR="00AC21F5" w:rsidRDefault="00AC21F5" w:rsidP="00AC21F5">
      <w:pPr>
        <w:rPr>
          <w:rFonts w:ascii="Arial" w:hAnsi="Arial" w:cs="Arial"/>
          <w:sz w:val="28"/>
        </w:rPr>
      </w:pPr>
    </w:p>
    <w:p w14:paraId="29E958C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77FF90F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22689F2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22ADA1B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7A218C1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740871C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030198E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Mateřská škola, Uherské Hradiště</w:t>
      </w:r>
    </w:p>
    <w:p w14:paraId="6F5416B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Svatováclavská 943</w:t>
      </w:r>
    </w:p>
    <w:p w14:paraId="07F80576" w14:textId="77777777" w:rsidR="00AC21F5" w:rsidRDefault="00AC21F5" w:rsidP="00AC21F5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MPV: Mateřská škola</w:t>
      </w:r>
    </w:p>
    <w:p w14:paraId="50F6330B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Komenského nám. 539                                                     </w:t>
      </w:r>
    </w:p>
    <w:p w14:paraId="10110929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8992D67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76FBB82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Č.j.</w:t>
      </w:r>
      <w:r w:rsidR="00A1622D">
        <w:rPr>
          <w:rFonts w:ascii="Arial" w:hAnsi="Arial" w:cs="Arial"/>
          <w:sz w:val="20"/>
          <w:szCs w:val="20"/>
        </w:rPr>
        <w:t>200/MŠUH/2025-26/13</w:t>
      </w:r>
    </w:p>
    <w:p w14:paraId="04794412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B3511D9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ŠVP je v souladu s příslušným RVP a všemi právními předpisy týkající se předškolního vzdělávání.</w:t>
      </w:r>
    </w:p>
    <w:p w14:paraId="7DFA8B38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ŠVP byl zpracován na základě vlastního hodnocení, které bylo projednáno na</w:t>
      </w:r>
      <w:r w:rsidR="00FC2FA4">
        <w:rPr>
          <w:rFonts w:ascii="Arial" w:hAnsi="Arial" w:cs="Arial"/>
          <w:sz w:val="20"/>
          <w:szCs w:val="20"/>
        </w:rPr>
        <w:t xml:space="preserve"> pedagogické radě dne 27.8.2025</w:t>
      </w:r>
    </w:p>
    <w:p w14:paraId="0FBBD7EF" w14:textId="77777777" w:rsidR="00AC21F5" w:rsidRDefault="00FE4BF2" w:rsidP="00AC21F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Platnost  do</w:t>
      </w:r>
      <w:proofErr w:type="gramEnd"/>
      <w:r>
        <w:rPr>
          <w:rFonts w:ascii="Arial" w:hAnsi="Arial" w:cs="Arial"/>
          <w:sz w:val="20"/>
          <w:szCs w:val="20"/>
        </w:rPr>
        <w:t xml:space="preserve"> 31.08. 2026</w:t>
      </w:r>
    </w:p>
    <w:p w14:paraId="3457B79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  ŠVP</w:t>
      </w:r>
      <w:proofErr w:type="gramEnd"/>
      <w:r>
        <w:rPr>
          <w:rFonts w:ascii="Arial" w:hAnsi="Arial" w:cs="Arial"/>
          <w:sz w:val="20"/>
          <w:szCs w:val="20"/>
        </w:rPr>
        <w:t xml:space="preserve"> byli rodiče seznámeni ús</w:t>
      </w:r>
      <w:r w:rsidR="00564F81">
        <w:rPr>
          <w:rFonts w:ascii="Arial" w:hAnsi="Arial" w:cs="Arial"/>
          <w:sz w:val="20"/>
          <w:szCs w:val="20"/>
        </w:rPr>
        <w:t>tně na ro</w:t>
      </w:r>
      <w:r w:rsidR="007B0AF4">
        <w:rPr>
          <w:rFonts w:ascii="Arial" w:hAnsi="Arial" w:cs="Arial"/>
          <w:sz w:val="20"/>
          <w:szCs w:val="20"/>
        </w:rPr>
        <w:t xml:space="preserve">dičovské schůzce dne </w:t>
      </w:r>
      <w:r w:rsidR="00ED32A1">
        <w:rPr>
          <w:rFonts w:ascii="Arial" w:hAnsi="Arial" w:cs="Arial"/>
          <w:sz w:val="20"/>
          <w:szCs w:val="20"/>
        </w:rPr>
        <w:t>8.9.2025</w:t>
      </w:r>
      <w:r>
        <w:rPr>
          <w:rFonts w:ascii="Arial" w:hAnsi="Arial" w:cs="Arial"/>
          <w:sz w:val="20"/>
          <w:szCs w:val="20"/>
        </w:rPr>
        <w:t xml:space="preserve"> s možností prostudování – přístupný na hlavní nástěnce MŠ. </w:t>
      </w:r>
    </w:p>
    <w:p w14:paraId="242A74B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0BCD7DE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656401CC" w14:textId="77777777" w:rsidR="00AC21F5" w:rsidRDefault="00611CD6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Lenka Slámová</w:t>
      </w:r>
    </w:p>
    <w:p w14:paraId="48A5EB1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učitelka</w:t>
      </w:r>
    </w:p>
    <w:p w14:paraId="2039A8FB" w14:textId="77777777" w:rsidR="00AC21F5" w:rsidRDefault="00AC21F5" w:rsidP="00AC21F5">
      <w:pPr>
        <w:jc w:val="center"/>
        <w:rPr>
          <w:rFonts w:ascii="Arial" w:hAnsi="Arial" w:cs="Arial"/>
        </w:rPr>
      </w:pPr>
    </w:p>
    <w:p w14:paraId="5F1458CF" w14:textId="77777777" w:rsidR="00AC21F5" w:rsidRDefault="00AC21F5" w:rsidP="00AC21F5">
      <w:pPr>
        <w:rPr>
          <w:rFonts w:ascii="Arial" w:hAnsi="Arial" w:cs="Arial"/>
          <w:b/>
          <w:i/>
          <w:sz w:val="72"/>
        </w:rPr>
      </w:pPr>
    </w:p>
    <w:p w14:paraId="2A9FDCCF" w14:textId="77777777" w:rsidR="00AC21F5" w:rsidRDefault="00AC21F5" w:rsidP="00AC21F5">
      <w:pPr>
        <w:rPr>
          <w:rFonts w:ascii="Arial" w:hAnsi="Arial" w:cs="Arial"/>
          <w:b/>
          <w:sz w:val="40"/>
        </w:rPr>
      </w:pPr>
    </w:p>
    <w:p w14:paraId="51E6C259" w14:textId="77777777" w:rsidR="00AC21F5" w:rsidRDefault="00AC21F5" w:rsidP="00AC21F5">
      <w:pPr>
        <w:rPr>
          <w:rFonts w:ascii="Arial" w:hAnsi="Arial" w:cs="Arial"/>
          <w:b/>
          <w:sz w:val="36"/>
        </w:rPr>
      </w:pPr>
    </w:p>
    <w:p w14:paraId="1CBA9F4F" w14:textId="77777777" w:rsidR="00AC21F5" w:rsidRDefault="00AC21F5" w:rsidP="00AC21F5">
      <w:pPr>
        <w:rPr>
          <w:rFonts w:ascii="Arial" w:hAnsi="Arial" w:cs="Arial"/>
          <w:b/>
          <w:sz w:val="36"/>
        </w:rPr>
      </w:pPr>
    </w:p>
    <w:p w14:paraId="3E7E5E69" w14:textId="77777777" w:rsidR="00AC21F5" w:rsidRDefault="00AC21F5" w:rsidP="00AC21F5">
      <w:pPr>
        <w:rPr>
          <w:rFonts w:ascii="Arial" w:hAnsi="Arial" w:cs="Arial"/>
          <w:b/>
          <w:sz w:val="36"/>
        </w:rPr>
      </w:pPr>
    </w:p>
    <w:p w14:paraId="10F8AB47" w14:textId="77777777" w:rsidR="00AC21F5" w:rsidRDefault="00AC21F5" w:rsidP="00AC21F5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 xml:space="preserve">„Jedna, dvě, tři, čtyři, pět, </w:t>
      </w:r>
    </w:p>
    <w:p w14:paraId="2ECF810F" w14:textId="77777777" w:rsidR="00AC21F5" w:rsidRDefault="00AC21F5" w:rsidP="00AC21F5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barevný je celý svět“</w:t>
      </w:r>
    </w:p>
    <w:p w14:paraId="6996F41D" w14:textId="77777777" w:rsidR="00AC21F5" w:rsidRDefault="00AC21F5" w:rsidP="00AC21F5">
      <w:pPr>
        <w:rPr>
          <w:rFonts w:ascii="Arial" w:hAnsi="Arial" w:cs="Arial"/>
        </w:rPr>
      </w:pPr>
    </w:p>
    <w:p w14:paraId="5F1FEA4E" w14:textId="77777777" w:rsidR="00AC21F5" w:rsidRDefault="00AC21F5" w:rsidP="00AC21F5">
      <w:pPr>
        <w:rPr>
          <w:rFonts w:ascii="Arial" w:hAnsi="Arial" w:cs="Arial"/>
        </w:rPr>
      </w:pPr>
    </w:p>
    <w:p w14:paraId="666C9025" w14:textId="77777777" w:rsidR="00AC21F5" w:rsidRDefault="00AC21F5" w:rsidP="00AC21F5">
      <w:pPr>
        <w:rPr>
          <w:rFonts w:ascii="Arial" w:hAnsi="Arial" w:cs="Arial"/>
        </w:rPr>
      </w:pPr>
    </w:p>
    <w:p w14:paraId="6DE2C52A" w14:textId="77777777" w:rsidR="00AC21F5" w:rsidRDefault="00AC21F5" w:rsidP="00AC21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Školní vzdělávací program</w:t>
      </w:r>
    </w:p>
    <w:p w14:paraId="2FB2C16A" w14:textId="77777777" w:rsidR="00AC21F5" w:rsidRDefault="00FE4BF2" w:rsidP="00AC21F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2025 - 2026</w:t>
      </w:r>
      <w:proofErr w:type="gramEnd"/>
    </w:p>
    <w:p w14:paraId="77B2BB5F" w14:textId="77777777" w:rsidR="00AC21F5" w:rsidRDefault="00AC21F5" w:rsidP="00AC21F5">
      <w:pPr>
        <w:rPr>
          <w:rFonts w:ascii="Arial" w:hAnsi="Arial" w:cs="Arial"/>
          <w:sz w:val="28"/>
        </w:rPr>
      </w:pPr>
    </w:p>
    <w:p w14:paraId="1ECB30BD" w14:textId="77777777" w:rsidR="00AC21F5" w:rsidRDefault="00AC21F5" w:rsidP="00AC21F5">
      <w:pPr>
        <w:rPr>
          <w:rFonts w:ascii="Arial" w:hAnsi="Arial" w:cs="Arial"/>
          <w:b/>
          <w:sz w:val="28"/>
        </w:rPr>
      </w:pPr>
    </w:p>
    <w:p w14:paraId="741974A2" w14:textId="77777777" w:rsidR="00AC21F5" w:rsidRDefault="00AC21F5" w:rsidP="00AC21F5">
      <w:pPr>
        <w:rPr>
          <w:rFonts w:ascii="Arial" w:hAnsi="Arial" w:cs="Arial"/>
          <w:b/>
          <w:sz w:val="28"/>
        </w:rPr>
      </w:pPr>
    </w:p>
    <w:p w14:paraId="0F9C70FA" w14:textId="77777777" w:rsidR="00AC21F5" w:rsidRDefault="00AC21F5" w:rsidP="00AC21F5">
      <w:pPr>
        <w:rPr>
          <w:rFonts w:ascii="Arial" w:hAnsi="Arial" w:cs="Arial"/>
          <w:bCs/>
        </w:rPr>
      </w:pPr>
    </w:p>
    <w:p w14:paraId="7FA6DFB0" w14:textId="77777777" w:rsidR="00AC21F5" w:rsidRDefault="00AC21F5" w:rsidP="00AC21F5">
      <w:pPr>
        <w:rPr>
          <w:rFonts w:ascii="Arial" w:hAnsi="Arial" w:cs="Arial"/>
          <w:bCs/>
        </w:rPr>
      </w:pPr>
    </w:p>
    <w:p w14:paraId="3FE05DF8" w14:textId="77777777" w:rsidR="00AC21F5" w:rsidRDefault="00AC21F5" w:rsidP="00AC21F5">
      <w:pPr>
        <w:rPr>
          <w:rFonts w:ascii="Arial" w:hAnsi="Arial" w:cs="Arial"/>
          <w:bCs/>
        </w:rPr>
      </w:pPr>
    </w:p>
    <w:p w14:paraId="1D81D6D3" w14:textId="77777777" w:rsidR="00AC21F5" w:rsidRDefault="00AC21F5" w:rsidP="00AC21F5">
      <w:pPr>
        <w:rPr>
          <w:rFonts w:ascii="Arial" w:hAnsi="Arial" w:cs="Arial"/>
          <w:bCs/>
        </w:rPr>
      </w:pPr>
    </w:p>
    <w:p w14:paraId="191B2D6E" w14:textId="77777777" w:rsidR="00AC21F5" w:rsidRDefault="00AC21F5" w:rsidP="00AC21F5">
      <w:pPr>
        <w:rPr>
          <w:rFonts w:ascii="Arial" w:hAnsi="Arial" w:cs="Arial"/>
          <w:bCs/>
        </w:rPr>
      </w:pPr>
    </w:p>
    <w:p w14:paraId="42AA8118" w14:textId="77777777" w:rsidR="00AC21F5" w:rsidRDefault="00AC21F5" w:rsidP="00AC21F5">
      <w:pPr>
        <w:rPr>
          <w:rFonts w:ascii="Arial" w:hAnsi="Arial" w:cs="Arial"/>
          <w:bCs/>
        </w:rPr>
      </w:pPr>
    </w:p>
    <w:p w14:paraId="22274F09" w14:textId="77777777" w:rsidR="00AC21F5" w:rsidRDefault="00AC21F5" w:rsidP="00AC21F5">
      <w:pPr>
        <w:rPr>
          <w:rFonts w:ascii="Arial" w:hAnsi="Arial" w:cs="Arial"/>
          <w:bCs/>
        </w:rPr>
      </w:pPr>
    </w:p>
    <w:p w14:paraId="590FD386" w14:textId="77777777" w:rsidR="008D7A29" w:rsidRDefault="008D7A29" w:rsidP="00AC21F5">
      <w:pPr>
        <w:rPr>
          <w:rFonts w:ascii="Arial" w:hAnsi="Arial" w:cs="Arial"/>
          <w:bCs/>
        </w:rPr>
      </w:pPr>
    </w:p>
    <w:p w14:paraId="4F32B1EA" w14:textId="77777777" w:rsidR="008D7A29" w:rsidRDefault="008D7A29" w:rsidP="00AC21F5">
      <w:pPr>
        <w:rPr>
          <w:rFonts w:ascii="Arial" w:hAnsi="Arial" w:cs="Arial"/>
          <w:bCs/>
        </w:rPr>
      </w:pPr>
    </w:p>
    <w:p w14:paraId="66E04FF9" w14:textId="77777777" w:rsidR="00AC21F5" w:rsidRDefault="00AC21F5" w:rsidP="00AC21F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našem ŠVP vycházíme z vnitřní a vnější evaluace /analýza SWOT/, z evaluačních a </w:t>
      </w:r>
      <w:proofErr w:type="spellStart"/>
      <w:r>
        <w:rPr>
          <w:rFonts w:ascii="Arial" w:hAnsi="Arial" w:cs="Arial"/>
          <w:bCs/>
          <w:sz w:val="20"/>
          <w:szCs w:val="20"/>
        </w:rPr>
        <w:t>autoevaluačních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dotazníků učitelek naší MŠ a z připomínek rodičovské veřejnosti.  </w:t>
      </w:r>
    </w:p>
    <w:p w14:paraId="4668E7DC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</w:p>
    <w:p w14:paraId="4193CC0C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</w:p>
    <w:p w14:paraId="5E07BC21" w14:textId="77777777" w:rsidR="008017EF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Filozofie naší mateřské školy</w:t>
      </w:r>
      <w:r w:rsidR="008017EF">
        <w:rPr>
          <w:rFonts w:ascii="Arial" w:hAnsi="Arial" w:cs="Arial"/>
          <w:b/>
          <w:sz w:val="20"/>
          <w:szCs w:val="20"/>
          <w:u w:val="single"/>
        </w:rPr>
        <w:t xml:space="preserve"> vychází z motta:</w:t>
      </w:r>
    </w:p>
    <w:p w14:paraId="69C91AAC" w14:textId="77777777" w:rsidR="008017EF" w:rsidRDefault="008017EF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„Řekni mi něco a já to zapomenu.</w:t>
      </w:r>
    </w:p>
    <w:p w14:paraId="63112CC5" w14:textId="77777777" w:rsidR="008017EF" w:rsidRDefault="008017EF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Ukaž mi něco a já si to budu pamatovat.</w:t>
      </w:r>
    </w:p>
    <w:p w14:paraId="24EF7E2D" w14:textId="77777777" w:rsidR="008017EF" w:rsidRDefault="008017EF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Dovol mi, abych si to vyzkoušel a já to budu umět“</w:t>
      </w:r>
    </w:p>
    <w:p w14:paraId="12C83A73" w14:textId="77777777" w:rsidR="008017EF" w:rsidRDefault="008017EF" w:rsidP="00AC21F5">
      <w:pPr>
        <w:rPr>
          <w:rFonts w:ascii="Arial" w:hAnsi="Arial" w:cs="Arial"/>
          <w:sz w:val="20"/>
          <w:szCs w:val="20"/>
        </w:rPr>
      </w:pPr>
    </w:p>
    <w:p w14:paraId="267706CD" w14:textId="77777777" w:rsidR="00814658" w:rsidRPr="00814658" w:rsidRDefault="008D7A29" w:rsidP="00AC21F5">
      <w:pPr>
        <w:rPr>
          <w:rFonts w:ascii="Arial" w:hAnsi="Arial" w:cs="Arial"/>
          <w:color w:val="545452"/>
          <w:sz w:val="20"/>
          <w:szCs w:val="20"/>
        </w:rPr>
      </w:pPr>
      <w:r w:rsidRPr="00814658">
        <w:rPr>
          <w:rFonts w:ascii="Arial" w:hAnsi="Arial" w:cs="Arial"/>
          <w:color w:val="545452"/>
          <w:sz w:val="20"/>
          <w:szCs w:val="20"/>
        </w:rPr>
        <w:t xml:space="preserve">Základní filozofií naší mateřské školy je vychovávat děti samostatné, zdravě sebevědomé, tvůrčí jedince s potřebou rozvíjet samo sebe, své zájmy a potřeby cestou přirozené výchovy. </w:t>
      </w:r>
    </w:p>
    <w:p w14:paraId="3F4CA2B7" w14:textId="77777777" w:rsidR="00814658" w:rsidRPr="00814658" w:rsidRDefault="00814658" w:rsidP="00AC21F5">
      <w:pPr>
        <w:rPr>
          <w:rFonts w:ascii="Arial" w:hAnsi="Arial" w:cs="Arial"/>
          <w:color w:val="545452"/>
          <w:sz w:val="20"/>
          <w:szCs w:val="20"/>
        </w:rPr>
      </w:pPr>
      <w:r w:rsidRPr="00814658">
        <w:rPr>
          <w:rFonts w:ascii="Arial" w:hAnsi="Arial" w:cs="Arial"/>
          <w:color w:val="545452"/>
          <w:sz w:val="20"/>
          <w:szCs w:val="20"/>
        </w:rPr>
        <w:t xml:space="preserve">Naší snahou je </w:t>
      </w:r>
      <w:r w:rsidRPr="00FD73D0">
        <w:rPr>
          <w:rFonts w:ascii="Arial" w:hAnsi="Arial" w:cs="Arial"/>
          <w:sz w:val="20"/>
          <w:szCs w:val="20"/>
        </w:rPr>
        <w:t>vytvořit dětem prostředí, které se maximálně přizpůsobuje vývojovým, fyziologickým, sociálním a emocionálním prostředím dětí předškolního věku, kde jsou vývojová specifika dětí v plné míře respektována</w:t>
      </w:r>
      <w:r w:rsidRPr="00814658">
        <w:rPr>
          <w:rFonts w:ascii="Arial" w:hAnsi="Arial" w:cs="Arial"/>
          <w:sz w:val="20"/>
          <w:szCs w:val="20"/>
        </w:rPr>
        <w:t xml:space="preserve"> /prostředí vstřícné, zajímavé a aktuálně podnětné/.</w:t>
      </w:r>
    </w:p>
    <w:p w14:paraId="7A0B21D1" w14:textId="77777777" w:rsidR="008D7A29" w:rsidRPr="00814658" w:rsidRDefault="008D7A29" w:rsidP="00AC21F5">
      <w:pPr>
        <w:rPr>
          <w:rFonts w:ascii="Arial" w:hAnsi="Arial" w:cs="Arial"/>
          <w:color w:val="545452"/>
          <w:sz w:val="20"/>
          <w:szCs w:val="20"/>
        </w:rPr>
      </w:pPr>
      <w:r w:rsidRPr="00814658">
        <w:rPr>
          <w:rFonts w:ascii="Arial" w:hAnsi="Arial" w:cs="Arial"/>
          <w:color w:val="545452"/>
          <w:sz w:val="20"/>
          <w:szCs w:val="20"/>
        </w:rPr>
        <w:t>Rozvíjet v dětech poznání, že může jednat svobodně, ale že za své jednání a rozhodnutí zodpovídá a že může svou životní situaci svým jednáním ovlivňovat. Dítě by se mělo stát plnohodnotným jedincem společnosti, do které se umí začlenit, musí být připraveno pro další rozvoj a učení, pro další život a správný postoj k němu. </w:t>
      </w:r>
    </w:p>
    <w:p w14:paraId="181D38E1" w14:textId="77777777" w:rsidR="008D7A29" w:rsidRPr="00814658" w:rsidRDefault="008D7A29" w:rsidP="00AC21F5">
      <w:pPr>
        <w:rPr>
          <w:rFonts w:ascii="Arial" w:hAnsi="Arial" w:cs="Arial"/>
          <w:color w:val="000000"/>
          <w:sz w:val="20"/>
          <w:szCs w:val="20"/>
        </w:rPr>
      </w:pPr>
      <w:r w:rsidRPr="00172EDB">
        <w:rPr>
          <w:rFonts w:ascii="Arial" w:hAnsi="Arial" w:cs="Arial"/>
          <w:color w:val="000000"/>
          <w:sz w:val="20"/>
          <w:szCs w:val="20"/>
        </w:rPr>
        <w:t xml:space="preserve">Velký přínos spatřujeme v tom, že v naší mateřské škole vládne </w:t>
      </w:r>
      <w:r w:rsidRPr="00814658">
        <w:rPr>
          <w:rFonts w:ascii="Arial" w:hAnsi="Arial" w:cs="Arial"/>
          <w:b/>
          <w:bCs/>
          <w:color w:val="000000"/>
          <w:sz w:val="20"/>
          <w:szCs w:val="20"/>
        </w:rPr>
        <w:t>rodinná atmosféra</w:t>
      </w:r>
      <w:r w:rsidRPr="00172EDB">
        <w:rPr>
          <w:rFonts w:ascii="Arial" w:hAnsi="Arial" w:cs="Arial"/>
          <w:color w:val="000000"/>
          <w:sz w:val="20"/>
          <w:szCs w:val="20"/>
        </w:rPr>
        <w:t>. Všichni se dobře známe, respektujeme se, pomáháme si, spolupracujeme, učíme se novým věcem a užíváme si společných zážitků, které pobyt v</w:t>
      </w:r>
      <w:r w:rsidRPr="00814658">
        <w:rPr>
          <w:rFonts w:ascii="Arial" w:hAnsi="Arial" w:cs="Arial"/>
          <w:color w:val="000000"/>
          <w:sz w:val="20"/>
          <w:szCs w:val="20"/>
        </w:rPr>
        <w:t> mateřské škole</w:t>
      </w:r>
      <w:r w:rsidRPr="00172EDB">
        <w:rPr>
          <w:rFonts w:ascii="Arial" w:hAnsi="Arial" w:cs="Arial"/>
          <w:color w:val="000000"/>
          <w:sz w:val="20"/>
          <w:szCs w:val="20"/>
        </w:rPr>
        <w:t xml:space="preserve"> nabízí.</w:t>
      </w:r>
    </w:p>
    <w:p w14:paraId="341BBD39" w14:textId="77777777" w:rsidR="00814658" w:rsidRPr="00814658" w:rsidRDefault="00814658" w:rsidP="00AC21F5">
      <w:pPr>
        <w:rPr>
          <w:rFonts w:ascii="Arial" w:hAnsi="Arial" w:cs="Arial"/>
          <w:sz w:val="20"/>
          <w:szCs w:val="20"/>
        </w:rPr>
      </w:pPr>
    </w:p>
    <w:p w14:paraId="2736F100" w14:textId="77777777" w:rsidR="00AC21F5" w:rsidRDefault="00814658" w:rsidP="00AC21F5">
      <w:pPr>
        <w:rPr>
          <w:rFonts w:ascii="Arial" w:hAnsi="Arial" w:cs="Arial"/>
          <w:b/>
          <w:sz w:val="20"/>
          <w:szCs w:val="20"/>
        </w:rPr>
      </w:pPr>
      <w:r w:rsidRPr="00814658">
        <w:rPr>
          <w:rFonts w:ascii="Arial" w:hAnsi="Arial" w:cs="Arial"/>
          <w:b/>
          <w:color w:val="545452"/>
          <w:sz w:val="20"/>
          <w:szCs w:val="20"/>
        </w:rPr>
        <w:t>Upřednostňujeme prožitkové učení. </w:t>
      </w:r>
    </w:p>
    <w:p w14:paraId="01C856CF" w14:textId="77777777" w:rsidR="00AC21F5" w:rsidRPr="005D0A55" w:rsidRDefault="00AC21F5" w:rsidP="00AC21F5">
      <w:pPr>
        <w:rPr>
          <w:rFonts w:ascii="Arial" w:hAnsi="Arial" w:cs="Arial"/>
          <w:sz w:val="20"/>
          <w:szCs w:val="20"/>
        </w:rPr>
      </w:pPr>
      <w:r w:rsidRPr="005D0A55">
        <w:rPr>
          <w:rFonts w:ascii="Arial" w:hAnsi="Arial" w:cs="Arial"/>
          <w:b/>
          <w:sz w:val="20"/>
          <w:szCs w:val="20"/>
        </w:rPr>
        <w:lastRenderedPageBreak/>
        <w:t>Charakteristika školního programu:</w:t>
      </w:r>
    </w:p>
    <w:p w14:paraId="7DB6F373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Záměrem je dovést dítě na konci předškolního věku k tomu, aby dle svých možností získalo přiměřenou fyzickou, psychickou i sociální samostatnost a základy předpokladů k dalšímu růstu.</w:t>
      </w:r>
    </w:p>
    <w:p w14:paraId="6EA68215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Zahrnuje:</w:t>
      </w:r>
    </w:p>
    <w:p w14:paraId="04D9416A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moderní přístup a metody práce s dětmi – nevyžadujeme stejný výkon, vycházíme </w:t>
      </w:r>
      <w:proofErr w:type="gramStart"/>
      <w:r>
        <w:rPr>
          <w:rFonts w:ascii="Arial" w:hAnsi="Arial" w:cs="Arial"/>
          <w:sz w:val="20"/>
          <w:szCs w:val="20"/>
        </w:rPr>
        <w:t>z  předpokladů</w:t>
      </w:r>
      <w:proofErr w:type="gramEnd"/>
      <w:r>
        <w:rPr>
          <w:rFonts w:ascii="Arial" w:hAnsi="Arial" w:cs="Arial"/>
          <w:sz w:val="20"/>
          <w:szCs w:val="20"/>
        </w:rPr>
        <w:t xml:space="preserve"> a možností dítěte, učíme dítě individuálně každou vzniklou situací a v průběhu celého dne = tzv. </w:t>
      </w:r>
      <w:r>
        <w:rPr>
          <w:rFonts w:ascii="Arial" w:hAnsi="Arial" w:cs="Arial"/>
          <w:b/>
          <w:bCs/>
          <w:sz w:val="20"/>
          <w:szCs w:val="20"/>
        </w:rPr>
        <w:t>prožitkové učení</w:t>
      </w:r>
      <w:r>
        <w:rPr>
          <w:rFonts w:ascii="Arial" w:hAnsi="Arial" w:cs="Arial"/>
          <w:sz w:val="20"/>
          <w:szCs w:val="20"/>
        </w:rPr>
        <w:t>, záleží nám na pocitu dítěte z prožitkového úspěchu</w:t>
      </w:r>
    </w:p>
    <w:p w14:paraId="1DAF34A2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6582FC5F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přípravu dítěte pro život – vše vychází z přirozenosti, prožitků a aktivní výchovy a vzdělávání (tvořivost, rozhodovat se a nést zodpovědnost, zvídavost, samostatnost, vhodně komunikovat, vnímat souvislosti, utvářet životní hodnoty, chápat změny – psychická otužilost, uvědomění si svých možností a limitů, poznávat svou roli, práci na úspěchu). Rozvíjíme pozitivní osobnost, vedeme dítě k celostnímu zdraví a pochopení jeho významu – harmonizace člověka</w:t>
      </w:r>
    </w:p>
    <w:p w14:paraId="6D18BA53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68B0FEFB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rozvoj charakteru, mezilidských vztahů, morálních hodnot (čistého myšlení, jednání a konání podle pravidel v souladu s mravními principy, položit základy hodnotového řádu, přirozenost, lidskost, úcta k sobě a druhému, vnímat a vyjadřovat pocity)</w:t>
      </w:r>
    </w:p>
    <w:p w14:paraId="6932D4B3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5E16B7FC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rozvoj sociálních vztahů a přirozené komunikace – respektovat řád skupiny, zapojit se, přijímat chyby a překážky, učit se hledat řešení problému, chápat rozdílnost názorů, schopnost spolupracovat, vyjádřit postoj kultivovanou formou, rozvoj citu pro situaci, vnímat a posilovat vzájemnou důvěru, pomáhat druhému, ovlivňovat dění kolem sebe</w:t>
      </w:r>
    </w:p>
    <w:p w14:paraId="289D1A09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2DFC9CCB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program má i preventivní charakter – šikana, poruchy chování</w:t>
      </w:r>
    </w:p>
    <w:p w14:paraId="4F17E333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6273F1FE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vzdělávací rozvoj dítěte formou hry (rozvoj emoční, manuální, hudební, výtvarný, rozumový, fyzický, logiky, enviromentální, lokomoční)</w:t>
      </w:r>
    </w:p>
    <w:p w14:paraId="15178EA5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43C7FC99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rozvoj cílových kompetencí předškoláka (grafomotorika, logika, myšlení, schopnost soustředit se, slovní zásoba, řeč, aktivní a přirozené zapojování do činností kolektivu </w:t>
      </w:r>
    </w:p>
    <w:p w14:paraId="6A325D4F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293296D6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14D1623E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3FB2977A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4169EA94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1758FFA4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4C54022E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4DE4831D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5286D8A9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1A329F2B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2310EAF2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5B1213D7" w14:textId="77777777" w:rsidR="00AC21F5" w:rsidRDefault="00AC21F5" w:rsidP="00AC21F5">
      <w:pPr>
        <w:jc w:val="both"/>
        <w:rPr>
          <w:rFonts w:ascii="Arial" w:hAnsi="Arial" w:cs="Arial"/>
        </w:rPr>
      </w:pPr>
    </w:p>
    <w:p w14:paraId="5F8FF559" w14:textId="77777777" w:rsidR="00AC21F5" w:rsidRDefault="00AC21F5" w:rsidP="00AC21F5">
      <w:pPr>
        <w:jc w:val="both"/>
        <w:rPr>
          <w:rFonts w:ascii="Arial" w:hAnsi="Arial" w:cs="Arial"/>
        </w:rPr>
      </w:pPr>
    </w:p>
    <w:p w14:paraId="30C433CB" w14:textId="77777777" w:rsidR="00AC21F5" w:rsidRDefault="00AC21F5" w:rsidP="00AC21F5">
      <w:pPr>
        <w:jc w:val="both"/>
        <w:rPr>
          <w:rFonts w:ascii="Arial" w:hAnsi="Arial" w:cs="Arial"/>
        </w:rPr>
      </w:pPr>
    </w:p>
    <w:p w14:paraId="7203D221" w14:textId="77777777" w:rsidR="00AC21F5" w:rsidRDefault="00AC21F5" w:rsidP="00AC21F5">
      <w:pPr>
        <w:jc w:val="both"/>
        <w:rPr>
          <w:rFonts w:ascii="Arial" w:hAnsi="Arial" w:cs="Arial"/>
        </w:rPr>
      </w:pPr>
    </w:p>
    <w:p w14:paraId="17A11E99" w14:textId="77777777" w:rsidR="00AC21F5" w:rsidRDefault="00AC21F5" w:rsidP="00AC21F5">
      <w:pPr>
        <w:jc w:val="both"/>
        <w:rPr>
          <w:rFonts w:ascii="Arial" w:hAnsi="Arial" w:cs="Arial"/>
        </w:rPr>
      </w:pPr>
    </w:p>
    <w:p w14:paraId="1B1F888F" w14:textId="77777777" w:rsidR="00AC21F5" w:rsidRDefault="00AC21F5" w:rsidP="00AC21F5">
      <w:pPr>
        <w:jc w:val="both"/>
        <w:rPr>
          <w:rFonts w:ascii="Arial" w:hAnsi="Arial" w:cs="Arial"/>
        </w:rPr>
      </w:pPr>
    </w:p>
    <w:p w14:paraId="23C69989" w14:textId="77777777" w:rsidR="00AC21F5" w:rsidRDefault="00AC21F5" w:rsidP="00AC21F5">
      <w:pPr>
        <w:jc w:val="both"/>
        <w:rPr>
          <w:rFonts w:ascii="Arial" w:hAnsi="Arial" w:cs="Arial"/>
        </w:rPr>
      </w:pPr>
    </w:p>
    <w:p w14:paraId="14FCF078" w14:textId="77777777" w:rsidR="00AC21F5" w:rsidRDefault="00AC21F5" w:rsidP="00AC21F5">
      <w:pPr>
        <w:jc w:val="both"/>
        <w:rPr>
          <w:rFonts w:ascii="Arial" w:hAnsi="Arial" w:cs="Arial"/>
        </w:rPr>
      </w:pPr>
    </w:p>
    <w:p w14:paraId="46A1DAF3" w14:textId="77777777" w:rsidR="00AC21F5" w:rsidRDefault="00AC21F5" w:rsidP="00AC21F5">
      <w:pPr>
        <w:jc w:val="both"/>
        <w:rPr>
          <w:rFonts w:ascii="Arial" w:hAnsi="Arial" w:cs="Arial"/>
        </w:rPr>
      </w:pPr>
    </w:p>
    <w:p w14:paraId="4A596E53" w14:textId="77777777" w:rsidR="00AC21F5" w:rsidRDefault="00AC21F5" w:rsidP="00AC21F5">
      <w:pPr>
        <w:jc w:val="both"/>
        <w:rPr>
          <w:rFonts w:ascii="Arial" w:hAnsi="Arial" w:cs="Arial"/>
        </w:rPr>
      </w:pPr>
    </w:p>
    <w:p w14:paraId="63EA3C05" w14:textId="77777777" w:rsidR="00AC21F5" w:rsidRDefault="00AC21F5" w:rsidP="00AC21F5">
      <w:pPr>
        <w:jc w:val="both"/>
        <w:rPr>
          <w:rFonts w:ascii="Arial" w:hAnsi="Arial" w:cs="Arial"/>
        </w:rPr>
      </w:pPr>
    </w:p>
    <w:p w14:paraId="2C0D6BCD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rozsah: 3 roky /</w:t>
      </w:r>
      <w:proofErr w:type="gramStart"/>
      <w:r>
        <w:rPr>
          <w:rFonts w:ascii="Arial" w:hAnsi="Arial" w:cs="Arial"/>
          <w:sz w:val="20"/>
          <w:szCs w:val="20"/>
        </w:rPr>
        <w:t>20</w:t>
      </w:r>
      <w:r w:rsidR="00060C65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– 202</w:t>
      </w:r>
      <w:r w:rsidR="00060C65">
        <w:rPr>
          <w:rFonts w:ascii="Arial" w:hAnsi="Arial" w:cs="Arial"/>
          <w:sz w:val="20"/>
          <w:szCs w:val="20"/>
        </w:rPr>
        <w:t>6</w:t>
      </w:r>
      <w:proofErr w:type="gramEnd"/>
      <w:r>
        <w:rPr>
          <w:rFonts w:ascii="Arial" w:hAnsi="Arial" w:cs="Arial"/>
          <w:sz w:val="20"/>
          <w:szCs w:val="20"/>
        </w:rPr>
        <w:t>/</w:t>
      </w:r>
    </w:p>
    <w:p w14:paraId="19ED651A" w14:textId="77777777" w:rsidR="00AC21F5" w:rsidRDefault="00AC21F5" w:rsidP="00AC21F5">
      <w:pPr>
        <w:tabs>
          <w:tab w:val="left" w:pos="38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Věková skupina: bez omezení</w:t>
      </w:r>
      <w:r>
        <w:rPr>
          <w:rFonts w:ascii="Arial" w:hAnsi="Arial" w:cs="Arial"/>
          <w:sz w:val="20"/>
          <w:szCs w:val="20"/>
        </w:rPr>
        <w:tab/>
      </w:r>
    </w:p>
    <w:p w14:paraId="434C50D1" w14:textId="77777777" w:rsidR="00AC21F5" w:rsidRDefault="00AC21F5" w:rsidP="00AC21F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Program: vlastní</w:t>
      </w:r>
    </w:p>
    <w:p w14:paraId="61C52882" w14:textId="77777777" w:rsidR="00AC21F5" w:rsidRDefault="00AC21F5" w:rsidP="00AC21F5">
      <w:pPr>
        <w:jc w:val="both"/>
        <w:rPr>
          <w:rFonts w:ascii="Arial" w:hAnsi="Arial" w:cs="Arial"/>
          <w:b/>
        </w:rPr>
      </w:pPr>
    </w:p>
    <w:p w14:paraId="63AFE11C" w14:textId="77777777" w:rsidR="00AC21F5" w:rsidRDefault="00AC21F5" w:rsidP="00AC21F5">
      <w:pPr>
        <w:jc w:val="both"/>
        <w:rPr>
          <w:rFonts w:ascii="Arial" w:hAnsi="Arial" w:cs="Arial"/>
          <w:b/>
        </w:rPr>
      </w:pPr>
    </w:p>
    <w:p w14:paraId="6D5BDFDD" w14:textId="77777777" w:rsidR="00AC21F5" w:rsidRDefault="00AC21F5" w:rsidP="00AC21F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Hlavní cíle programu:</w:t>
      </w:r>
    </w:p>
    <w:p w14:paraId="78A80250" w14:textId="77777777" w:rsidR="00AC21F5" w:rsidRDefault="00AC21F5" w:rsidP="00AC21F5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Cílem ŠVP MŠ je spokojené a šťastné dítě, které je, ve spolupráci s rodinou, připravené na úspěšný vstup do základní školy.</w:t>
      </w:r>
    </w:p>
    <w:p w14:paraId="606DBFF4" w14:textId="77777777" w:rsidR="00AC21F5" w:rsidRDefault="00AC21F5" w:rsidP="00AC21F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ŠVP směřuje k základním cílům předškolního vzdělávání:</w:t>
      </w:r>
    </w:p>
    <w:p w14:paraId="6D69EE72" w14:textId="77777777" w:rsidR="00AC21F5" w:rsidRDefault="00AC21F5" w:rsidP="00AC21F5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rozvíjení dítěte, jeho učení a poznávání</w:t>
      </w:r>
    </w:p>
    <w:p w14:paraId="13ED8075" w14:textId="77777777" w:rsidR="00AC21F5" w:rsidRDefault="00AC21F5" w:rsidP="00AC21F5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osvojování základů hodnot, na nichž je založena naše společnost</w:t>
      </w:r>
    </w:p>
    <w:p w14:paraId="1965B17E" w14:textId="77777777" w:rsidR="00AC21F5" w:rsidRDefault="00AC21F5" w:rsidP="00AC21F5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získávání osobní samostatnosti a schopnosti projevovat se jako samostatná osobnost působící na své okolí</w:t>
      </w:r>
    </w:p>
    <w:p w14:paraId="6D56EFF5" w14:textId="77777777" w:rsidR="00AC21F5" w:rsidRDefault="00AC21F5" w:rsidP="00AC21F5">
      <w:pPr>
        <w:jc w:val="both"/>
        <w:rPr>
          <w:rFonts w:ascii="Arial" w:hAnsi="Arial" w:cs="Arial"/>
          <w:b/>
          <w:sz w:val="20"/>
          <w:szCs w:val="20"/>
        </w:rPr>
      </w:pPr>
    </w:p>
    <w:p w14:paraId="3B408B41" w14:textId="77777777" w:rsidR="00AC21F5" w:rsidRDefault="00AC21F5" w:rsidP="00AC21F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Časový rozvrh programu:</w:t>
      </w:r>
    </w:p>
    <w:p w14:paraId="362B2331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Jedná se o tříletý program zaměřený na to, aby dovedlo dítě na konci předškolního věku k tomu, aby dle svých možností </w:t>
      </w:r>
      <w:r>
        <w:rPr>
          <w:rFonts w:ascii="Arial" w:hAnsi="Arial" w:cs="Arial"/>
          <w:sz w:val="20"/>
          <w:szCs w:val="20"/>
        </w:rPr>
        <w:t>získalo přiměřenou fyzickou, psychickou i sociální samostatnost a základy předpokladů k dalšímu růstu.</w:t>
      </w:r>
    </w:p>
    <w:p w14:paraId="2FF1DBD4" w14:textId="77777777" w:rsidR="00AC21F5" w:rsidRDefault="00AC21F5" w:rsidP="00AC21F5">
      <w:pPr>
        <w:jc w:val="both"/>
        <w:rPr>
          <w:rFonts w:ascii="Arial" w:hAnsi="Arial" w:cs="Arial"/>
          <w:b/>
          <w:sz w:val="20"/>
          <w:szCs w:val="20"/>
        </w:rPr>
      </w:pPr>
    </w:p>
    <w:p w14:paraId="6C8B235D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Příprava a realizace programu:</w:t>
      </w:r>
    </w:p>
    <w:p w14:paraId="30D88E56" w14:textId="77777777" w:rsidR="00AC21F5" w:rsidRDefault="00AC21F5" w:rsidP="00AC21F5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Seznámení rodičů, veřejnosti, zaměstnanců školy s programem formou nástěnek, školním časopisem, individuálně.</w:t>
      </w:r>
    </w:p>
    <w:p w14:paraId="7ED95447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Zapojení rodičů dětí do realizace programu.</w:t>
      </w:r>
    </w:p>
    <w:p w14:paraId="72831C3B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Zajištění fotodokumentace z jednotlivých akcí.</w:t>
      </w:r>
    </w:p>
    <w:p w14:paraId="2ADEE7C4" w14:textId="77777777" w:rsidR="00AC21F5" w:rsidRDefault="00AC21F5" w:rsidP="00AC21F5">
      <w:pPr>
        <w:pStyle w:val="Zkladntext"/>
        <w:rPr>
          <w:rFonts w:ascii="Arial" w:hAnsi="Arial" w:cs="Arial"/>
          <w:sz w:val="20"/>
          <w:szCs w:val="20"/>
        </w:rPr>
      </w:pPr>
    </w:p>
    <w:p w14:paraId="446E0612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Organizace programu:</w:t>
      </w:r>
    </w:p>
    <w:p w14:paraId="4BEBBF66" w14:textId="77777777" w:rsidR="001940E4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="00AC21F5">
        <w:rPr>
          <w:rFonts w:ascii="Arial" w:hAnsi="Arial" w:cs="Arial"/>
          <w:sz w:val="20"/>
          <w:szCs w:val="20"/>
        </w:rPr>
        <w:t xml:space="preserve">Program bude realizován ve všech třídách MŠ při výchovných činnostech s dětmi v průběhu celého </w:t>
      </w:r>
    </w:p>
    <w:p w14:paraId="2E1A843F" w14:textId="77777777" w:rsidR="00AC21F5" w:rsidRDefault="00AC21F5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školního roku.</w:t>
      </w:r>
    </w:p>
    <w:p w14:paraId="4A5036B5" w14:textId="77777777" w:rsidR="001940E4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="00AC21F5">
        <w:rPr>
          <w:rFonts w:ascii="Arial" w:hAnsi="Arial" w:cs="Arial"/>
          <w:sz w:val="20"/>
          <w:szCs w:val="20"/>
        </w:rPr>
        <w:t xml:space="preserve">Každá třída si vytváří svou vlastní specifickou organizaci, která vychází z individuálních zvláštností </w:t>
      </w:r>
    </w:p>
    <w:p w14:paraId="024FA516" w14:textId="77777777" w:rsidR="00AC21F5" w:rsidRDefault="00AC21F5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dané skupiny.</w:t>
      </w:r>
    </w:p>
    <w:p w14:paraId="447CDC9D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="00AC21F5">
        <w:rPr>
          <w:rFonts w:ascii="Arial" w:hAnsi="Arial" w:cs="Arial"/>
          <w:sz w:val="20"/>
          <w:szCs w:val="20"/>
        </w:rPr>
        <w:t>Společné organizování akce s rodiči dle přiloženého rozpisu.</w:t>
      </w:r>
    </w:p>
    <w:p w14:paraId="05283F8B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741A6D11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Pomůcky:</w:t>
      </w:r>
    </w:p>
    <w:p w14:paraId="34D72082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Pomůcky jsou uvedeny u jednotlivých střednědobých částí programu, v TVP.</w:t>
      </w:r>
    </w:p>
    <w:p w14:paraId="3C06F477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71DD5FE1" w14:textId="77777777" w:rsidR="00AC21F5" w:rsidRDefault="00AC21F5" w:rsidP="00AC21F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Metody výchovně vzdělávací práce:</w:t>
      </w:r>
    </w:p>
    <w:p w14:paraId="54B43518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C21F5">
        <w:rPr>
          <w:rFonts w:ascii="Arial" w:hAnsi="Arial" w:cs="Arial"/>
          <w:sz w:val="20"/>
          <w:szCs w:val="20"/>
        </w:rPr>
        <w:t>Vytváříme s dětmi pravidla ve třídě i ve svém okolí a dbáme na jejich dodržování</w:t>
      </w:r>
    </w:p>
    <w:p w14:paraId="2065CB63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C21F5">
        <w:rPr>
          <w:rFonts w:ascii="Arial" w:hAnsi="Arial" w:cs="Arial"/>
          <w:sz w:val="20"/>
          <w:szCs w:val="20"/>
        </w:rPr>
        <w:t>Nevyžadujeme od dětí stejný výkon, rozvíjíme jejich předpoklady a možnosti</w:t>
      </w:r>
    </w:p>
    <w:p w14:paraId="7C385D7E" w14:textId="77777777" w:rsidR="00AC21F5" w:rsidRPr="001940E4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C21F5" w:rsidRPr="001940E4">
        <w:rPr>
          <w:rFonts w:ascii="Arial" w:hAnsi="Arial" w:cs="Arial"/>
          <w:sz w:val="20"/>
          <w:szCs w:val="20"/>
        </w:rPr>
        <w:t>Vycházíme z přirozenosti a kooperace</w:t>
      </w:r>
    </w:p>
    <w:p w14:paraId="1967A462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AC21F5">
        <w:rPr>
          <w:rFonts w:ascii="Arial" w:hAnsi="Arial" w:cs="Arial"/>
          <w:sz w:val="20"/>
          <w:szCs w:val="20"/>
        </w:rPr>
        <w:t>Motivací chceme získat děti ke spolupráci (nikoliv direkcí)</w:t>
      </w:r>
    </w:p>
    <w:p w14:paraId="381A15F3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AC21F5">
        <w:rPr>
          <w:rFonts w:ascii="Arial" w:hAnsi="Arial" w:cs="Arial"/>
          <w:sz w:val="20"/>
          <w:szCs w:val="20"/>
        </w:rPr>
        <w:t>Podporujeme děti v tom, kde jsou dobré – je to pozitivní cesta</w:t>
      </w:r>
    </w:p>
    <w:p w14:paraId="5BC8D6A7" w14:textId="77777777" w:rsidR="001940E4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AC21F5">
        <w:rPr>
          <w:rFonts w:ascii="Arial" w:hAnsi="Arial" w:cs="Arial"/>
          <w:sz w:val="20"/>
          <w:szCs w:val="20"/>
        </w:rPr>
        <w:t>Flexibilní výchovou a vzděláváním probouzíme v dětech zájem o učení v průběhu celého dne, ve</w:t>
      </w:r>
    </w:p>
    <w:p w14:paraId="42DFBA88" w14:textId="77777777" w:rsidR="00AC21F5" w:rsidRDefault="00AC21F5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 situacích</w:t>
      </w:r>
    </w:p>
    <w:p w14:paraId="1C03C288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AC21F5">
        <w:rPr>
          <w:rFonts w:ascii="Arial" w:hAnsi="Arial" w:cs="Arial"/>
          <w:sz w:val="20"/>
          <w:szCs w:val="20"/>
        </w:rPr>
        <w:t>Používáme moderní prožitkové metody učení</w:t>
      </w:r>
    </w:p>
    <w:p w14:paraId="574AAE0D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AC21F5">
        <w:rPr>
          <w:rFonts w:ascii="Arial" w:hAnsi="Arial" w:cs="Arial"/>
          <w:sz w:val="20"/>
          <w:szCs w:val="20"/>
        </w:rPr>
        <w:t>Rozvíjíme v dětech samostatné rozhodování</w:t>
      </w:r>
    </w:p>
    <w:p w14:paraId="67040FF9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</w:p>
    <w:p w14:paraId="21E5A8D6" w14:textId="77777777" w:rsidR="00AC21F5" w:rsidRDefault="00AC21F5" w:rsidP="00AC21F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co klademe důraz:</w:t>
      </w:r>
    </w:p>
    <w:p w14:paraId="028AEA5E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C21F5">
        <w:rPr>
          <w:rFonts w:ascii="Arial" w:hAnsi="Arial" w:cs="Arial"/>
          <w:sz w:val="20"/>
          <w:szCs w:val="20"/>
        </w:rPr>
        <w:t>Oboustranná korektnost, úcta, důvěra, partnerství, otevřenost, pravidla, systém a řád</w:t>
      </w:r>
    </w:p>
    <w:p w14:paraId="264DDCB6" w14:textId="77777777" w:rsidR="00AC21F5" w:rsidRPr="001940E4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C21F5" w:rsidRPr="001940E4">
        <w:rPr>
          <w:rFonts w:ascii="Arial" w:hAnsi="Arial" w:cs="Arial"/>
          <w:sz w:val="20"/>
          <w:szCs w:val="20"/>
        </w:rPr>
        <w:t>Aktivní spolupráce a komunikace</w:t>
      </w:r>
    </w:p>
    <w:p w14:paraId="1418ED51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C21F5">
        <w:rPr>
          <w:rFonts w:ascii="Arial" w:hAnsi="Arial" w:cs="Arial"/>
          <w:sz w:val="20"/>
          <w:szCs w:val="20"/>
        </w:rPr>
        <w:t>Naslouchat si, hledat společná řešení ve prospěch dítěte a ke spokojenosti obou stran</w:t>
      </w:r>
    </w:p>
    <w:p w14:paraId="1B54F393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AC21F5">
        <w:rPr>
          <w:rFonts w:ascii="Arial" w:hAnsi="Arial" w:cs="Arial"/>
          <w:sz w:val="20"/>
          <w:szCs w:val="20"/>
        </w:rPr>
        <w:t>Zpětná vazba je pro nás důležitá</w:t>
      </w:r>
    </w:p>
    <w:p w14:paraId="25111C41" w14:textId="77777777" w:rsidR="00AC21F5" w:rsidRDefault="00AC21F5" w:rsidP="00AC21F5">
      <w:pPr>
        <w:jc w:val="both"/>
        <w:rPr>
          <w:rFonts w:ascii="Arial" w:hAnsi="Arial" w:cs="Arial"/>
        </w:rPr>
      </w:pPr>
    </w:p>
    <w:p w14:paraId="1C75B8E4" w14:textId="77777777" w:rsidR="00AC21F5" w:rsidRDefault="00AC21F5" w:rsidP="00AC21F5">
      <w:pPr>
        <w:jc w:val="both"/>
        <w:rPr>
          <w:rFonts w:ascii="Arial" w:hAnsi="Arial" w:cs="Arial"/>
          <w:b/>
          <w:bCs/>
        </w:rPr>
      </w:pPr>
    </w:p>
    <w:p w14:paraId="6B42BD0C" w14:textId="77777777" w:rsidR="00AC21F5" w:rsidRDefault="00AC21F5" w:rsidP="00AC21F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Dlouhodobé záměry rozvoje:</w:t>
      </w:r>
    </w:p>
    <w:p w14:paraId="7A5B545D" w14:textId="77777777" w:rsidR="00AC21F5" w:rsidRDefault="00AC21F5" w:rsidP="00AC21F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Biologická – dítě zná svoje tělo a využívá je podle svých možností k dalšímu vývoji </w:t>
      </w:r>
    </w:p>
    <w:p w14:paraId="1CC08047" w14:textId="77777777" w:rsidR="00AC21F5" w:rsidRDefault="00AC21F5" w:rsidP="00AC21F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motoriky a samostatně vykonává běžné denní potřeby.</w:t>
      </w:r>
    </w:p>
    <w:p w14:paraId="2005ED73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Psychická – dítě si uvědomuje svoji identitu, umí vyjádřit své pocity a přání, přiměřeně řeší </w:t>
      </w:r>
    </w:p>
    <w:p w14:paraId="1E731D76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problémy a důvěřuje si. Je schopno se na určitou dobu soustředit.</w:t>
      </w:r>
    </w:p>
    <w:p w14:paraId="413DF2B0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Interpersonální – dítě navazuje kamarádské vztahy, je schopno komunikovat bez zábran, </w:t>
      </w:r>
    </w:p>
    <w:p w14:paraId="009413F9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srozumitelně, umí naslouchat. Dokáže přijmout autoritu cizí osoby.</w:t>
      </w:r>
    </w:p>
    <w:p w14:paraId="4BCED641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Socio-kulturní – dítě respektuje pravidla, orientuje se v nejbližším okolí, chápe různé   </w:t>
      </w:r>
    </w:p>
    <w:p w14:paraId="58FE4831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sociální role.</w:t>
      </w:r>
    </w:p>
    <w:p w14:paraId="2E24572B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Enviromentální – dítě vnímá různorodost světa a zaujímá k němu kladný postoj. </w:t>
      </w:r>
    </w:p>
    <w:p w14:paraId="4330DE85" w14:textId="77777777" w:rsidR="00AC21F5" w:rsidRDefault="00AC21F5" w:rsidP="00AC21F5">
      <w:pPr>
        <w:jc w:val="both"/>
        <w:rPr>
          <w:rFonts w:ascii="Arial" w:hAnsi="Arial" w:cs="Arial"/>
          <w:b/>
          <w:bCs/>
        </w:rPr>
      </w:pPr>
    </w:p>
    <w:p w14:paraId="44D55C3F" w14:textId="77777777" w:rsidR="00AC21F5" w:rsidRDefault="00AC21F5" w:rsidP="00AC21F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Desatero dítěte:</w:t>
      </w:r>
    </w:p>
    <w:p w14:paraId="4840C51D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C21F5">
        <w:rPr>
          <w:rFonts w:ascii="Arial" w:hAnsi="Arial" w:cs="Arial"/>
          <w:sz w:val="20"/>
          <w:szCs w:val="20"/>
        </w:rPr>
        <w:t>dítě, které je motivováno, je schopno lásky</w:t>
      </w:r>
    </w:p>
    <w:p w14:paraId="77D6B669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AC21F5">
        <w:rPr>
          <w:rFonts w:ascii="Arial" w:hAnsi="Arial" w:cs="Arial"/>
          <w:sz w:val="20"/>
          <w:szCs w:val="20"/>
        </w:rPr>
        <w:t>dítě, které prožívá pocit bezpečí, se naučí důvěřovat</w:t>
      </w:r>
    </w:p>
    <w:p w14:paraId="0320C1ED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C21F5">
        <w:rPr>
          <w:rFonts w:ascii="Arial" w:hAnsi="Arial" w:cs="Arial"/>
          <w:sz w:val="20"/>
          <w:szCs w:val="20"/>
        </w:rPr>
        <w:t>dítě, které je obklopeno přátelstvím, se naučí laskavosti</w:t>
      </w:r>
    </w:p>
    <w:p w14:paraId="1ABC443E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AC21F5">
        <w:rPr>
          <w:rFonts w:ascii="Arial" w:hAnsi="Arial" w:cs="Arial"/>
          <w:sz w:val="20"/>
          <w:szCs w:val="20"/>
        </w:rPr>
        <w:t>dítě, s nímž se hraje rovná hra, se naučí spravedlnosti</w:t>
      </w:r>
    </w:p>
    <w:p w14:paraId="4392B945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AC21F5">
        <w:rPr>
          <w:rFonts w:ascii="Arial" w:hAnsi="Arial" w:cs="Arial"/>
          <w:sz w:val="20"/>
          <w:szCs w:val="20"/>
        </w:rPr>
        <w:t>dítě, které je chváleno, získá sebedůvěru</w:t>
      </w:r>
    </w:p>
    <w:p w14:paraId="6EDA6621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AC21F5">
        <w:rPr>
          <w:rFonts w:ascii="Arial" w:hAnsi="Arial" w:cs="Arial"/>
          <w:sz w:val="20"/>
          <w:szCs w:val="20"/>
        </w:rPr>
        <w:t>dítě, které se setkává s tolerancí, se naučí trpělivosti</w:t>
      </w:r>
    </w:p>
    <w:p w14:paraId="4B8CE691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AC21F5">
        <w:rPr>
          <w:rFonts w:ascii="Arial" w:hAnsi="Arial" w:cs="Arial"/>
          <w:sz w:val="20"/>
          <w:szCs w:val="20"/>
        </w:rPr>
        <w:t>dítě, které je ponižováno, ztrácí sebedůvěru</w:t>
      </w:r>
    </w:p>
    <w:p w14:paraId="777615C6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AC21F5">
        <w:rPr>
          <w:rFonts w:ascii="Arial" w:hAnsi="Arial" w:cs="Arial"/>
          <w:sz w:val="20"/>
          <w:szCs w:val="20"/>
        </w:rPr>
        <w:t>dítě, které je vystavováno posměchu, se začne stydět a nevěřit si</w:t>
      </w:r>
    </w:p>
    <w:p w14:paraId="082E499D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C21F5">
        <w:rPr>
          <w:rFonts w:ascii="Arial" w:hAnsi="Arial" w:cs="Arial"/>
          <w:sz w:val="20"/>
          <w:szCs w:val="20"/>
        </w:rPr>
        <w:t>dítě, které je bito, naučí se prát</w:t>
      </w:r>
    </w:p>
    <w:p w14:paraId="72CAC919" w14:textId="77777777" w:rsidR="00AC21F5" w:rsidRDefault="001940E4" w:rsidP="00194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AC21F5">
        <w:rPr>
          <w:rFonts w:ascii="Arial" w:hAnsi="Arial" w:cs="Arial"/>
          <w:sz w:val="20"/>
          <w:szCs w:val="20"/>
        </w:rPr>
        <w:t xml:space="preserve">dítě, které je nadměrně kritizované, se naučí odsuzovat </w:t>
      </w:r>
    </w:p>
    <w:p w14:paraId="6891C5B5" w14:textId="77777777" w:rsidR="00AC21F5" w:rsidRDefault="00AC21F5" w:rsidP="00AC21F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5A93E2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Rizika:</w:t>
      </w:r>
    </w:p>
    <w:p w14:paraId="1CE82ADB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Nedostatek porozumění a ocenění úspěchu a úsilí</w:t>
      </w:r>
    </w:p>
    <w:p w14:paraId="11C0E0AA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Nedostatečný respekt k individuálním potřebám dětí</w:t>
      </w:r>
    </w:p>
    <w:p w14:paraId="2F7789B7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Autoritativní vedení</w:t>
      </w:r>
    </w:p>
    <w:p w14:paraId="17EAEE8D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Příliš časté vystupování pedagoga v roli soudce</w:t>
      </w:r>
    </w:p>
    <w:p w14:paraId="2ACE4C20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Nedostatečná pozornost tomu, jak dítě řeší své spory a konflikty s druhým dítětem</w:t>
      </w:r>
    </w:p>
    <w:p w14:paraId="474B243E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Převaha předávání hotových poznatků poučováním a vysvětlováním</w:t>
      </w:r>
    </w:p>
    <w:p w14:paraId="28BA3657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Málo vlídné, nevstřícné, strohé, nelaskavé a málo přátelské prostředí, kde dítě nenalézá dostatek lásky a porozumění</w:t>
      </w:r>
    </w:p>
    <w:p w14:paraId="0AC37CF4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Jednání, které dítě pociťuje jako křivdu a vnímá jako násilí</w:t>
      </w:r>
    </w:p>
    <w:p w14:paraId="089D4BD9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Spěch, nervozita, nevhodné zásahy</w:t>
      </w:r>
    </w:p>
    <w:p w14:paraId="157387F2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Stresy, napětí, nejistota, nedostatek ochrany a osobního soukromí</w:t>
      </w:r>
    </w:p>
    <w:p w14:paraId="0C3306AA" w14:textId="77777777" w:rsidR="00AC21F5" w:rsidRDefault="00AC21F5" w:rsidP="00A131D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Nevhodné vzory a modely chování (netaktní komunikace, nedostatek sociálního cítění, ohleduplnosti a tolerance, necitlivé vztahy a postoje okolí)</w:t>
      </w:r>
    </w:p>
    <w:p w14:paraId="1C9360A2" w14:textId="77777777" w:rsidR="00AC21F5" w:rsidRDefault="00AC21F5" w:rsidP="00AC21F5">
      <w:pPr>
        <w:rPr>
          <w:rFonts w:ascii="Arial" w:hAnsi="Arial" w:cs="Arial"/>
        </w:rPr>
      </w:pPr>
    </w:p>
    <w:p w14:paraId="5CEED528" w14:textId="77777777" w:rsidR="00AC21F5" w:rsidRDefault="00AC21F5" w:rsidP="00AC21F5">
      <w:pPr>
        <w:pStyle w:val="Nadpis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Podmínky předškolního vzdělávání</w:t>
      </w:r>
    </w:p>
    <w:p w14:paraId="5174431C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VĚCNÉ  PODMÍNKY</w:t>
      </w:r>
      <w:proofErr w:type="gramEnd"/>
    </w:p>
    <w:p w14:paraId="743F725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umožnit dětem přechod </w:t>
      </w:r>
      <w:proofErr w:type="gramStart"/>
      <w:r>
        <w:rPr>
          <w:rFonts w:ascii="Arial" w:hAnsi="Arial" w:cs="Arial"/>
          <w:sz w:val="20"/>
          <w:szCs w:val="20"/>
        </w:rPr>
        <w:t>z  domova</w:t>
      </w:r>
      <w:proofErr w:type="gramEnd"/>
      <w:r>
        <w:rPr>
          <w:rFonts w:ascii="Arial" w:hAnsi="Arial" w:cs="Arial"/>
          <w:sz w:val="20"/>
          <w:szCs w:val="20"/>
        </w:rPr>
        <w:t xml:space="preserve"> do MŠ s co nejvhodnější motivací</w:t>
      </w:r>
    </w:p>
    <w:p w14:paraId="4113814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podporovat kamarádské vztahy</w:t>
      </w:r>
    </w:p>
    <w:p w14:paraId="24524CE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nezatěžovat nadměrně dítě – činnost dětí přiměřit věku, jeho výkonu a schopnostem</w:t>
      </w:r>
    </w:p>
    <w:p w14:paraId="045C9C1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uspokojovat u dětí potřeby – hra dětí, pohyb, dodávat dostatek nových podnětů pro činnost</w:t>
      </w:r>
    </w:p>
    <w:p w14:paraId="6FDD39A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zajistit přiměřené soukromí a rozvíjet kognitivní a sociální kompetence dětí</w:t>
      </w:r>
    </w:p>
    <w:p w14:paraId="14FAB6C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pracovat s dítětem individuálně, věnovat se zvlášť dětem z rozvrácených rodin</w:t>
      </w:r>
    </w:p>
    <w:p w14:paraId="7143DA9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věnovat se dětem s odloženou školní docházkou – návaznost na vyšetření z OPPP</w:t>
      </w:r>
    </w:p>
    <w:p w14:paraId="5324F5C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vytvářet sociální klima na základě důvěry</w:t>
      </w:r>
    </w:p>
    <w:p w14:paraId="4BF6562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pečovat o zdravou výživu</w:t>
      </w:r>
    </w:p>
    <w:p w14:paraId="44549F4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vytvářet příjemné, podnětné, estetické a hygienicky nezávadné prostředí</w:t>
      </w:r>
    </w:p>
    <w:p w14:paraId="7D6EBFE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CC4F6B5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ŽIVOTOSPRÁVA</w:t>
      </w:r>
    </w:p>
    <w:p w14:paraId="4B3945E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kulturně – hygienické potřeby – převedení na návyky, dodržovat dohodnutá a pochopená   </w:t>
      </w:r>
    </w:p>
    <w:p w14:paraId="6F3BD26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pravidla</w:t>
      </w:r>
    </w:p>
    <w:p w14:paraId="6503ED0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upevňovat v dětech zdravé stravovací návyky, respektování individuální potřeby jídla</w:t>
      </w:r>
    </w:p>
    <w:p w14:paraId="62A8C1C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vytváření kulturního prostředí – estetika stolování, prostředí třídy, herny, zahrady MŠ </w:t>
      </w:r>
    </w:p>
    <w:p w14:paraId="7F1F4E9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rozvíjení kolektivních </w:t>
      </w:r>
      <w:proofErr w:type="gramStart"/>
      <w:r>
        <w:rPr>
          <w:rFonts w:ascii="Arial" w:hAnsi="Arial" w:cs="Arial"/>
          <w:sz w:val="20"/>
          <w:szCs w:val="20"/>
        </w:rPr>
        <w:t>her- obohacování</w:t>
      </w:r>
      <w:proofErr w:type="gramEnd"/>
      <w:r>
        <w:rPr>
          <w:rFonts w:ascii="Arial" w:hAnsi="Arial" w:cs="Arial"/>
          <w:sz w:val="20"/>
          <w:szCs w:val="20"/>
        </w:rPr>
        <w:t xml:space="preserve"> novými hračkami, doplňky</w:t>
      </w:r>
    </w:p>
    <w:p w14:paraId="6F1668B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pocit bezpečí v MŠ</w:t>
      </w:r>
    </w:p>
    <w:p w14:paraId="49BB41E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vytvořit  prostředí</w:t>
      </w:r>
      <w:proofErr w:type="gramEnd"/>
      <w:r>
        <w:rPr>
          <w:rFonts w:ascii="Arial" w:hAnsi="Arial" w:cs="Arial"/>
          <w:sz w:val="20"/>
          <w:szCs w:val="20"/>
        </w:rPr>
        <w:t xml:space="preserve"> vhodné pro uspokojování individuálních potřeb dítěte</w:t>
      </w:r>
    </w:p>
    <w:p w14:paraId="2FDC925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vytvářet prostor, čas a prostředek na hru</w:t>
      </w:r>
    </w:p>
    <w:p w14:paraId="3BE6CF6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věnovat se maximálně hře dětí</w:t>
      </w:r>
    </w:p>
    <w:p w14:paraId="20AF53F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obohacovat hru dětí přírodním materiálem a přírodninami, vlastními výrobky</w:t>
      </w:r>
    </w:p>
    <w:p w14:paraId="0134473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didaktická hra jako prostředek procvičování u dětí s odloženou školní docházkou</w:t>
      </w:r>
    </w:p>
    <w:p w14:paraId="4D9D4D8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zajišťovat pravidelný denní rytmus a řád s důrazem na střídání aktivit a odpočinku </w:t>
      </w:r>
    </w:p>
    <w:p w14:paraId="26B3ABC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spolupráce pedagogů s rodinou dítěte, znalost jeho specifických potřeb a zdravotního stavu</w:t>
      </w:r>
    </w:p>
    <w:p w14:paraId="55D2BD8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0BDA6A8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VYCHÁZKY DO PŘÍRODY</w:t>
      </w:r>
    </w:p>
    <w:p w14:paraId="56AF40D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snažit se o odstranění citového otupění k přírodě</w:t>
      </w:r>
    </w:p>
    <w:p w14:paraId="1C58433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vycházky a výlety do přírody /</w:t>
      </w:r>
      <w:r w:rsidR="00FE4BF2">
        <w:rPr>
          <w:rFonts w:ascii="Arial" w:hAnsi="Arial" w:cs="Arial"/>
          <w:sz w:val="20"/>
          <w:szCs w:val="20"/>
        </w:rPr>
        <w:t xml:space="preserve">Kunovský </w:t>
      </w:r>
      <w:proofErr w:type="spellStart"/>
      <w:proofErr w:type="gramStart"/>
      <w:r w:rsidR="00FE4BF2">
        <w:rPr>
          <w:rFonts w:ascii="Arial" w:hAnsi="Arial" w:cs="Arial"/>
          <w:sz w:val="20"/>
          <w:szCs w:val="20"/>
        </w:rPr>
        <w:t>les,</w:t>
      </w:r>
      <w:r>
        <w:rPr>
          <w:rFonts w:ascii="Arial" w:hAnsi="Arial" w:cs="Arial"/>
          <w:sz w:val="20"/>
          <w:szCs w:val="20"/>
        </w:rPr>
        <w:t>Buchlovice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Salaš, Břestek, výšlap na Vykopávky,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Rochuz</w:t>
      </w:r>
      <w:proofErr w:type="spellEnd"/>
      <w:r>
        <w:rPr>
          <w:rFonts w:ascii="Arial" w:hAnsi="Arial" w:cs="Arial"/>
          <w:sz w:val="20"/>
          <w:szCs w:val="20"/>
        </w:rPr>
        <w:t xml:space="preserve">,  </w:t>
      </w:r>
      <w:proofErr w:type="spellStart"/>
      <w:r w:rsidR="004376FA">
        <w:rPr>
          <w:rFonts w:ascii="Arial" w:hAnsi="Arial" w:cs="Arial"/>
          <w:sz w:val="20"/>
          <w:szCs w:val="20"/>
        </w:rPr>
        <w:t>Archeos</w:t>
      </w:r>
      <w:r w:rsidR="00074874">
        <w:rPr>
          <w:rFonts w:ascii="Arial" w:hAnsi="Arial" w:cs="Arial"/>
          <w:sz w:val="20"/>
          <w:szCs w:val="20"/>
        </w:rPr>
        <w:t>kanzen</w:t>
      </w:r>
      <w:proofErr w:type="spellEnd"/>
      <w:proofErr w:type="gramEnd"/>
      <w:r w:rsidR="0013038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74874">
        <w:rPr>
          <w:rFonts w:ascii="Arial" w:hAnsi="Arial" w:cs="Arial"/>
          <w:sz w:val="20"/>
          <w:szCs w:val="20"/>
        </w:rPr>
        <w:t>Modrá ,</w:t>
      </w:r>
      <w:r w:rsidR="00060C65">
        <w:rPr>
          <w:rFonts w:ascii="Arial" w:hAnsi="Arial" w:cs="Arial"/>
          <w:sz w:val="20"/>
          <w:szCs w:val="20"/>
        </w:rPr>
        <w:t>Veselí</w:t>
      </w:r>
      <w:proofErr w:type="gramEnd"/>
      <w:r w:rsidR="00060C65">
        <w:rPr>
          <w:rFonts w:ascii="Arial" w:hAnsi="Arial" w:cs="Arial"/>
          <w:sz w:val="20"/>
          <w:szCs w:val="20"/>
        </w:rPr>
        <w:t xml:space="preserve"> nad Moravou, Kunovice</w:t>
      </w:r>
      <w:r>
        <w:rPr>
          <w:rFonts w:ascii="Arial" w:hAnsi="Arial" w:cs="Arial"/>
          <w:sz w:val="20"/>
          <w:szCs w:val="20"/>
        </w:rPr>
        <w:t>…/</w:t>
      </w:r>
    </w:p>
    <w:p w14:paraId="0117622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791D75D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realizace školy v přírodě  </w:t>
      </w:r>
    </w:p>
    <w:p w14:paraId="7A3DB23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vypracovat ozdravný program na školu v přírodě</w:t>
      </w:r>
    </w:p>
    <w:p w14:paraId="2BEB8EF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06D8C4F2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OCHRANA ZDRAVÍ</w:t>
      </w:r>
    </w:p>
    <w:p w14:paraId="45082D43" w14:textId="77777777" w:rsidR="00AC21F5" w:rsidRDefault="00F62242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otužování – </w:t>
      </w:r>
      <w:proofErr w:type="spellStart"/>
      <w:r>
        <w:rPr>
          <w:rFonts w:ascii="Arial" w:hAnsi="Arial" w:cs="Arial"/>
          <w:sz w:val="20"/>
          <w:szCs w:val="20"/>
        </w:rPr>
        <w:t>předplavecký</w:t>
      </w:r>
      <w:proofErr w:type="spellEnd"/>
      <w:r w:rsidR="00130385">
        <w:rPr>
          <w:rFonts w:ascii="Arial" w:hAnsi="Arial" w:cs="Arial"/>
          <w:sz w:val="20"/>
          <w:szCs w:val="20"/>
        </w:rPr>
        <w:t xml:space="preserve"> </w:t>
      </w:r>
      <w:r w:rsidR="00AC21F5">
        <w:rPr>
          <w:rFonts w:ascii="Arial" w:hAnsi="Arial" w:cs="Arial"/>
          <w:sz w:val="20"/>
          <w:szCs w:val="20"/>
        </w:rPr>
        <w:t>výcvik dětí předškolního věku</w:t>
      </w:r>
    </w:p>
    <w:p w14:paraId="65BD49C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organizace pobytu venku i za mírně nepříznivého počasí  </w:t>
      </w:r>
    </w:p>
    <w:p w14:paraId="29C3C9A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pobyt dětí na čerstvém vzduchu – realizace výchovné činnosti co nejvíce venku</w:t>
      </w:r>
    </w:p>
    <w:p w14:paraId="571C099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logopedická náprava vad a výslovnosti dětí /</w:t>
      </w:r>
      <w:r w:rsidR="00060C65">
        <w:rPr>
          <w:rFonts w:ascii="Arial" w:hAnsi="Arial" w:cs="Arial"/>
          <w:sz w:val="20"/>
          <w:szCs w:val="20"/>
        </w:rPr>
        <w:t xml:space="preserve">p. uč.: Rožková </w:t>
      </w:r>
      <w:proofErr w:type="spellStart"/>
      <w:r w:rsidR="00060C65">
        <w:rPr>
          <w:rFonts w:ascii="Arial" w:hAnsi="Arial" w:cs="Arial"/>
          <w:sz w:val="20"/>
          <w:szCs w:val="20"/>
        </w:rPr>
        <w:t>M.Grebeňová</w:t>
      </w:r>
      <w:proofErr w:type="spellEnd"/>
      <w:r w:rsidR="00060C65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060C65">
        <w:rPr>
          <w:rFonts w:ascii="Arial" w:hAnsi="Arial" w:cs="Arial"/>
          <w:sz w:val="20"/>
          <w:szCs w:val="20"/>
        </w:rPr>
        <w:t>Slámová</w:t>
      </w:r>
      <w:r w:rsidR="00611CD6">
        <w:rPr>
          <w:rFonts w:ascii="Arial" w:hAnsi="Arial" w:cs="Arial"/>
          <w:sz w:val="20"/>
          <w:szCs w:val="20"/>
        </w:rPr>
        <w:t>,</w:t>
      </w:r>
      <w:r w:rsidR="00FE4BF2">
        <w:rPr>
          <w:rFonts w:ascii="Arial" w:hAnsi="Arial" w:cs="Arial"/>
          <w:sz w:val="20"/>
          <w:szCs w:val="20"/>
        </w:rPr>
        <w:t>Gregorová</w:t>
      </w:r>
      <w:proofErr w:type="gramEnd"/>
      <w:r w:rsidR="00FE4BF2">
        <w:rPr>
          <w:rFonts w:ascii="Arial" w:hAnsi="Arial" w:cs="Arial"/>
          <w:sz w:val="20"/>
          <w:szCs w:val="20"/>
        </w:rPr>
        <w:t>,</w:t>
      </w:r>
      <w:proofErr w:type="gramStart"/>
      <w:r w:rsidR="00FE4BF2">
        <w:rPr>
          <w:rFonts w:ascii="Arial" w:hAnsi="Arial" w:cs="Arial"/>
          <w:sz w:val="20"/>
          <w:szCs w:val="20"/>
        </w:rPr>
        <w:t>Klvaňová,</w:t>
      </w:r>
      <w:r>
        <w:rPr>
          <w:rFonts w:ascii="Arial" w:hAnsi="Arial" w:cs="Arial"/>
          <w:sz w:val="20"/>
          <w:szCs w:val="20"/>
        </w:rPr>
        <w:t>.</w:t>
      </w:r>
      <w:r w:rsidR="00FE4BF2">
        <w:rPr>
          <w:rFonts w:ascii="Arial" w:hAnsi="Arial" w:cs="Arial"/>
          <w:sz w:val="20"/>
          <w:szCs w:val="20"/>
        </w:rPr>
        <w:t>Masaříková</w:t>
      </w:r>
      <w:proofErr w:type="spellEnd"/>
      <w:r w:rsidR="00060C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/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</w:p>
    <w:p w14:paraId="69A9FF9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denní procvičování s dětmi – všechny paní učitelky /slovní hrátky, rozklady slov, cvičení </w:t>
      </w:r>
    </w:p>
    <w:p w14:paraId="39BE193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jazýčku…/</w:t>
      </w:r>
    </w:p>
    <w:p w14:paraId="4CDB48D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ozdravný pobyt v květnu – škola v přírodě – dle zájmu rodičů děti </w:t>
      </w:r>
      <w:proofErr w:type="gramStart"/>
      <w:r>
        <w:rPr>
          <w:rFonts w:ascii="Arial" w:hAnsi="Arial" w:cs="Arial"/>
          <w:sz w:val="20"/>
          <w:szCs w:val="20"/>
        </w:rPr>
        <w:t>6 - 7</w:t>
      </w:r>
      <w:proofErr w:type="gramEnd"/>
      <w:r>
        <w:rPr>
          <w:rFonts w:ascii="Arial" w:hAnsi="Arial" w:cs="Arial"/>
          <w:sz w:val="20"/>
          <w:szCs w:val="20"/>
        </w:rPr>
        <w:t xml:space="preserve"> leté</w:t>
      </w:r>
    </w:p>
    <w:p w14:paraId="13877BB1" w14:textId="77777777" w:rsidR="00AC21F5" w:rsidRDefault="00ED32A1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bruslení – z </w:t>
      </w:r>
      <w:r w:rsidR="00130385">
        <w:rPr>
          <w:rFonts w:ascii="Arial" w:hAnsi="Arial" w:cs="Arial"/>
          <w:sz w:val="20"/>
          <w:szCs w:val="20"/>
        </w:rPr>
        <w:t>důvodu rekonstrukce zimního stadi</w:t>
      </w:r>
      <w:r>
        <w:rPr>
          <w:rFonts w:ascii="Arial" w:hAnsi="Arial" w:cs="Arial"/>
          <w:sz w:val="20"/>
          <w:szCs w:val="20"/>
        </w:rPr>
        <w:t>onu není v roce 2025/2026 realizováno</w:t>
      </w:r>
    </w:p>
    <w:p w14:paraId="4FA0DF4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sportovní aktivity – ve spolupráci s fa SAS /Rybníček, sport. hala UH/</w:t>
      </w:r>
    </w:p>
    <w:p w14:paraId="69A1DC6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0190B403" w14:textId="77777777" w:rsidR="00AC21F5" w:rsidRDefault="00AC21F5" w:rsidP="00AC21F5">
      <w:pPr>
        <w:pStyle w:val="Nadpis2"/>
        <w:rPr>
          <w:rFonts w:ascii="Arial" w:hAnsi="Arial" w:cs="Arial"/>
          <w:b w:val="0"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b w:val="0"/>
          <w:bCs/>
          <w:sz w:val="20"/>
          <w:szCs w:val="20"/>
          <w:u w:val="single"/>
        </w:rPr>
        <w:t>PSYCHOSOCIÁLNÍ  PODMÍNKY</w:t>
      </w:r>
      <w:proofErr w:type="gramEnd"/>
    </w:p>
    <w:p w14:paraId="275675B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vyhovující, jestliže:</w:t>
      </w:r>
    </w:p>
    <w:p w14:paraId="3AEF924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děti i dospělí se cítí v prostředí školy dobře, spokojeně, jistě a bezpečně, prostředkem pro    </w:t>
      </w:r>
    </w:p>
    <w:p w14:paraId="13CC739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naplnění tohoto záměru u dětí je vytváření heterogenních tříd, které umožňují zachování       </w:t>
      </w:r>
    </w:p>
    <w:p w14:paraId="257C5C4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sourozeneckých vazeb a navázání trvalejších vztahů s vrstevníky</w:t>
      </w:r>
    </w:p>
    <w:p w14:paraId="2EEBD3A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pedagogové respektují individuální potřeby dětí, reagují na ně a napomáhají k jejich    </w:t>
      </w:r>
    </w:p>
    <w:p w14:paraId="28235D5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uspokojování (</w:t>
      </w:r>
      <w:proofErr w:type="gramStart"/>
      <w:r>
        <w:rPr>
          <w:rFonts w:ascii="Arial" w:hAnsi="Arial" w:cs="Arial"/>
          <w:sz w:val="20"/>
          <w:szCs w:val="20"/>
        </w:rPr>
        <w:t>jednají  nenásilně</w:t>
      </w:r>
      <w:proofErr w:type="gramEnd"/>
      <w:r>
        <w:rPr>
          <w:rFonts w:ascii="Arial" w:hAnsi="Arial" w:cs="Arial"/>
          <w:sz w:val="20"/>
          <w:szCs w:val="20"/>
        </w:rPr>
        <w:t>, přirozeně a citlivě, navozují situace pohody, klidu).</w:t>
      </w:r>
    </w:p>
    <w:p w14:paraId="6FC000B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volnost a osobní svoboda dětí je dobře vyvážená s nezbytnou mírou omezení,    </w:t>
      </w:r>
    </w:p>
    <w:p w14:paraId="33E80B8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vyplývajících z nutnosti dodržovat v mateřské škole potřebný řád a jasně dětmi daná a     </w:t>
      </w:r>
    </w:p>
    <w:p w14:paraId="680E0F2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pochopená pravidla</w:t>
      </w:r>
    </w:p>
    <w:p w14:paraId="7E6758D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pedagogický styl, resp. způsob, jakým jsou děti vedeny, je podporující, sympatizující,   </w:t>
      </w:r>
    </w:p>
    <w:p w14:paraId="5DC78FC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počítá s aktivní spoluúčastí a samostatným rozhodováním dítěte, projevuje se přímou,       </w:t>
      </w:r>
    </w:p>
    <w:p w14:paraId="4BE4ED7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vstřícnou a naslouchající komunikací</w:t>
      </w:r>
    </w:p>
    <w:p w14:paraId="2876ABF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pedagog se vyhýbá negativním slovním komentářům a podporuje děti v samostatných    </w:t>
      </w:r>
    </w:p>
    <w:p w14:paraId="6BB03CB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pokusech, dostatečně chválí a pozitivně hodnotí, žádné dítě není zvýhodňováno či naopak       </w:t>
      </w:r>
    </w:p>
    <w:p w14:paraId="6315D00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zesměšňováno, podceňováno</w:t>
      </w:r>
    </w:p>
    <w:p w14:paraId="56D9B81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ve vztazích mezi dospělými i mezi dětmi se projevuje vzájemná důvěra, tolerance, </w:t>
      </w:r>
    </w:p>
    <w:p w14:paraId="797727C2" w14:textId="77777777" w:rsidR="00AC21F5" w:rsidRDefault="00611CD6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ohleduplnost a zdvořilost, </w:t>
      </w:r>
      <w:r w:rsidR="00AC21F5">
        <w:rPr>
          <w:rFonts w:ascii="Arial" w:hAnsi="Arial" w:cs="Arial"/>
          <w:sz w:val="20"/>
          <w:szCs w:val="20"/>
        </w:rPr>
        <w:t xml:space="preserve">solidarita, vzájemná pomoc a podpora. Dospělí se chovají </w:t>
      </w:r>
    </w:p>
    <w:p w14:paraId="6B3D378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důvěřivě a spolehlivě.</w:t>
      </w:r>
    </w:p>
    <w:p w14:paraId="2688589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psychohygiena dětí i zaměstnanců je podporována příjemným a zdravým prostředím – </w:t>
      </w:r>
    </w:p>
    <w:p w14:paraId="57BA656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dodržování nastavených a pochopených pravidel, vzájemná důvěra, pomoc, opora…</w:t>
      </w:r>
    </w:p>
    <w:p w14:paraId="24D0F92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7FF26996" w14:textId="77777777" w:rsidR="00AC21F5" w:rsidRDefault="00AC21F5" w:rsidP="00AC21F5">
      <w:pPr>
        <w:pStyle w:val="Nadpis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ORGANIZACE</w:t>
      </w:r>
    </w:p>
    <w:p w14:paraId="11C9905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denní řád mateřské školy je dostatečně pružný, aby umožňoval reagovat na individuální   </w:t>
      </w:r>
    </w:p>
    <w:p w14:paraId="7CB2FBF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možnosti dětí a jejich aktuální potřeby</w:t>
      </w:r>
    </w:p>
    <w:p w14:paraId="797A4DC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do denního programu jsou pravidelně zařazovány řízené zdravotně preventivní pohybové      </w:t>
      </w:r>
    </w:p>
    <w:p w14:paraId="6407047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aktivity</w:t>
      </w:r>
    </w:p>
    <w:p w14:paraId="7C42369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pedagogové se plně věnují dětem a jejich vzdělávání, dbají na střídání spontánních a   </w:t>
      </w:r>
    </w:p>
    <w:p w14:paraId="1335535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řízených činností s ohledem na zájem a okamžitou dispozici dětí</w:t>
      </w:r>
    </w:p>
    <w:p w14:paraId="7FCBF13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děti nacházejí potřebné zázemí, klid, bezpečí i soukromí  </w:t>
      </w:r>
    </w:p>
    <w:p w14:paraId="4DF1FAC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při vstupu dítěte do mateřské školy je uplatňován individuálně přizpůsobený adaptační   </w:t>
      </w:r>
    </w:p>
    <w:p w14:paraId="572DE9C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režim</w:t>
      </w:r>
    </w:p>
    <w:p w14:paraId="176E301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veškeré aktivity jsou organizovány tak, aby děti byly podněcovány k vlastní aktivitě </w:t>
      </w:r>
    </w:p>
    <w:p w14:paraId="7937B00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experimentování, pracovaly svým tempem, jsou jim vytvářeny podmínky pro individuální </w:t>
      </w:r>
    </w:p>
    <w:p w14:paraId="6869F0C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i skupinové činnosti  </w:t>
      </w:r>
    </w:p>
    <w:p w14:paraId="434737D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plánování činností vychází z potřeb a zájmů dětí, vyhovuje individuálním vzdělávacím </w:t>
      </w:r>
    </w:p>
    <w:p w14:paraId="1E3637BB" w14:textId="77777777" w:rsidR="00AC21F5" w:rsidRDefault="00611CD6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potřebám a možnostem </w:t>
      </w:r>
      <w:r w:rsidR="00AC21F5">
        <w:rPr>
          <w:rFonts w:ascii="Arial" w:hAnsi="Arial" w:cs="Arial"/>
          <w:sz w:val="20"/>
          <w:szCs w:val="20"/>
        </w:rPr>
        <w:t>dětí</w:t>
      </w:r>
    </w:p>
    <w:p w14:paraId="2104C7BE" w14:textId="77777777" w:rsidR="00AC21F5" w:rsidRDefault="00AC21F5" w:rsidP="00AC21F5">
      <w:pPr>
        <w:pStyle w:val="Zkladntex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 mateřské škole je zajištěno překrývání učitelů při přímé pedagogické činnosti každý den </w:t>
      </w:r>
    </w:p>
    <w:p w14:paraId="4F6F9073" w14:textId="77777777" w:rsidR="00AC21F5" w:rsidRDefault="00AC21F5" w:rsidP="00AC21F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 min</w:t>
      </w:r>
      <w:r w:rsidR="00FE4BF2">
        <w:rPr>
          <w:rFonts w:ascii="Arial" w:hAnsi="Arial" w:cs="Arial"/>
          <w:iCs/>
          <w:sz w:val="20"/>
          <w:szCs w:val="20"/>
        </w:rPr>
        <w:t xml:space="preserve">imálním rozsahu 2,5 hodin. </w:t>
      </w:r>
    </w:p>
    <w:p w14:paraId="0605701C" w14:textId="77777777" w:rsidR="00AC21F5" w:rsidRDefault="00DA3BD3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MŠ otevírá v 6 hodin.</w:t>
      </w:r>
      <w:r w:rsidR="00060C65">
        <w:rPr>
          <w:rFonts w:ascii="Arial" w:hAnsi="Arial" w:cs="Arial"/>
          <w:sz w:val="20"/>
          <w:szCs w:val="20"/>
        </w:rPr>
        <w:t>d</w:t>
      </w:r>
      <w:r w:rsidR="00564F81">
        <w:rPr>
          <w:rFonts w:ascii="Arial" w:hAnsi="Arial" w:cs="Arial"/>
          <w:sz w:val="20"/>
          <w:szCs w:val="20"/>
        </w:rPr>
        <w:t>o 7.00</w:t>
      </w:r>
      <w:r w:rsidR="00AC21F5">
        <w:rPr>
          <w:rFonts w:ascii="Arial" w:hAnsi="Arial" w:cs="Arial"/>
          <w:sz w:val="20"/>
          <w:szCs w:val="20"/>
        </w:rPr>
        <w:t xml:space="preserve"> hodin </w:t>
      </w:r>
      <w:r w:rsidR="004376FA">
        <w:rPr>
          <w:rFonts w:ascii="Arial" w:hAnsi="Arial" w:cs="Arial"/>
          <w:sz w:val="20"/>
          <w:szCs w:val="20"/>
        </w:rPr>
        <w:t>se d</w:t>
      </w:r>
      <w:r w:rsidR="00564F81">
        <w:rPr>
          <w:rFonts w:ascii="Arial" w:hAnsi="Arial" w:cs="Arial"/>
          <w:sz w:val="20"/>
          <w:szCs w:val="20"/>
        </w:rPr>
        <w:t>ěti scházejí ve třídě „Světlušek</w:t>
      </w:r>
      <w:r w:rsidR="00AC21F5">
        <w:rPr>
          <w:rFonts w:ascii="Arial" w:hAnsi="Arial" w:cs="Arial"/>
          <w:sz w:val="20"/>
          <w:szCs w:val="20"/>
        </w:rPr>
        <w:t xml:space="preserve">“ v prvním podlaží, kde se i v odpoledních hodinách od 16.00 – 16.30 rozcházejí.    </w:t>
      </w:r>
    </w:p>
    <w:p w14:paraId="19AA9DF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Režim dne je volný, dodržována je pouze přesná doba svačinek a obědů z důvodu střídání v jídelně. Příchod a odchod dětí je umožněn individuálně dle potřeb rodiny a dětí.</w:t>
      </w:r>
    </w:p>
    <w:p w14:paraId="417AE49F" w14:textId="77777777" w:rsidR="00AC21F5" w:rsidRDefault="00AC21F5" w:rsidP="00AC21F5">
      <w:pPr>
        <w:pStyle w:val="Nadpis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Hygienické podmínky</w:t>
      </w:r>
    </w:p>
    <w:p w14:paraId="22A1841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dobré. Škola má v celé budově regulační ventily topení, třídy nejsou přetápěny a teplo se dá regulovat i vzhledem ke spotřebě. Větrání probíhá několikrát denně. V brzkých ranních hodinách větráme delší dobu, během dne několikrát krátce, ale intenzívně. </w:t>
      </w:r>
    </w:p>
    <w:p w14:paraId="29549E5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Proběhla celková rekonstrukce osvětlení a sociálního zařízení dle hygienických požadavků. V celé budově jsou namontovány žaluzie. </w:t>
      </w:r>
    </w:p>
    <w:p w14:paraId="2E4BA72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roce 2013 proběhla výměna oken a také celkové zateplení budovy.</w:t>
      </w:r>
    </w:p>
    <w:p w14:paraId="27596A4D" w14:textId="77777777" w:rsidR="00AC21F5" w:rsidRDefault="00AC21F5" w:rsidP="00AC21F5">
      <w:pPr>
        <w:pStyle w:val="Nadpis4"/>
        <w:rPr>
          <w:rFonts w:ascii="Arial" w:hAnsi="Arial" w:cs="Arial"/>
          <w:sz w:val="20"/>
          <w:szCs w:val="20"/>
        </w:rPr>
      </w:pPr>
    </w:p>
    <w:p w14:paraId="2C4FD69A" w14:textId="77777777" w:rsidR="00AC21F5" w:rsidRDefault="00AC21F5" w:rsidP="00AC21F5">
      <w:pPr>
        <w:pStyle w:val="Nadpis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 zásady uspořádání dne</w:t>
      </w: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AC21F5" w14:paraId="31949562" w14:textId="77777777" w:rsidTr="00AC21F5">
        <w:trPr>
          <w:trHeight w:val="20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8A87E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Sladit potřebu svobody a potřebu určitého řádu.</w:t>
            </w:r>
          </w:p>
        </w:tc>
      </w:tr>
      <w:tr w:rsidR="00AC21F5" w14:paraId="537AD59A" w14:textId="77777777" w:rsidTr="00AC21F5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39F81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Založit uspořádání dne na potřebách zdravé životosprávy dítěte</w:t>
            </w:r>
          </w:p>
        </w:tc>
      </w:tr>
      <w:tr w:rsidR="00AC21F5" w14:paraId="75F51A33" w14:textId="77777777" w:rsidTr="00AC21F5">
        <w:tc>
          <w:tcPr>
            <w:tcW w:w="10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16890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Den uspořádat tak, aby poskytoval dostatek prostoru pro hlavní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seberozvíjející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činnost dítěte – hru</w:t>
            </w:r>
          </w:p>
        </w:tc>
      </w:tr>
      <w:tr w:rsidR="00AC21F5" w14:paraId="79D79359" w14:textId="77777777" w:rsidTr="00AC21F5">
        <w:tc>
          <w:tcPr>
            <w:tcW w:w="10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1814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Při uspořádání dne vycházet z konkrétní situace dětí a školy</w:t>
            </w:r>
          </w:p>
        </w:tc>
      </w:tr>
    </w:tbl>
    <w:p w14:paraId="5E3CC699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</w:p>
    <w:p w14:paraId="5C9BD2CB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</w:p>
    <w:p w14:paraId="60F28F35" w14:textId="77777777" w:rsidR="00AC21F5" w:rsidRPr="00B65B17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Organizace dne v mateřské škole – </w:t>
      </w:r>
      <w:r w:rsidR="004376FA">
        <w:rPr>
          <w:rFonts w:ascii="Arial" w:hAnsi="Arial" w:cs="Arial"/>
          <w:sz w:val="20"/>
          <w:szCs w:val="20"/>
        </w:rPr>
        <w:t>tř. „Motýlci“, „Včeličky</w:t>
      </w:r>
      <w:r w:rsidRPr="00B65B17">
        <w:rPr>
          <w:rFonts w:ascii="Arial" w:hAnsi="Arial" w:cs="Arial"/>
          <w:sz w:val="20"/>
          <w:szCs w:val="20"/>
        </w:rPr>
        <w:t>“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7560"/>
      </w:tblGrid>
      <w:tr w:rsidR="00AC21F5" w14:paraId="0B3BA885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DFCF" w14:textId="77777777" w:rsidR="00AC21F5" w:rsidRDefault="009201AC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  <w:r w:rsidR="00AC21F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 w:rsidR="00AC21F5">
              <w:rPr>
                <w:rFonts w:ascii="Arial" w:hAnsi="Arial" w:cs="Arial"/>
                <w:sz w:val="20"/>
                <w:szCs w:val="20"/>
              </w:rPr>
              <w:t>–  8.15</w:t>
            </w:r>
            <w:proofErr w:type="gramEnd"/>
            <w:r w:rsidR="00AC21F5">
              <w:rPr>
                <w:rFonts w:ascii="Arial" w:hAnsi="Arial" w:cs="Arial"/>
                <w:sz w:val="20"/>
                <w:szCs w:val="20"/>
              </w:rPr>
              <w:t xml:space="preserve"> hodin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F631" w14:textId="77777777" w:rsidR="00AC21F5" w:rsidRDefault="00AC21F5" w:rsidP="00AC21F5">
            <w:pPr>
              <w:tabs>
                <w:tab w:val="left" w:pos="90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scházení dětí, ranní hry dle volby a přání dětí</w:t>
            </w:r>
          </w:p>
        </w:tc>
      </w:tr>
      <w:tr w:rsidR="00AC21F5" w14:paraId="5FF99703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AD64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8.15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–  8.25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hodin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9C37" w14:textId="77777777" w:rsidR="00AC21F5" w:rsidRDefault="00AC21F5" w:rsidP="00AC21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ranní cvičení, relaxační cvičení, jóga </w:t>
            </w:r>
          </w:p>
        </w:tc>
      </w:tr>
      <w:tr w:rsidR="00AC21F5" w14:paraId="644F3DBE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2E4E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8.25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–  8.45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1325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hygiena, ranní svačina</w:t>
            </w:r>
          </w:p>
        </w:tc>
      </w:tr>
      <w:tr w:rsidR="00AC21F5" w14:paraId="7ED531AB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90EB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8.45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–  9.30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5A9D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didakticky zacílené činnosti /záměrné i spontánní učení / ve skupinkách  </w:t>
            </w:r>
          </w:p>
        </w:tc>
      </w:tr>
      <w:tr w:rsidR="00AC21F5" w14:paraId="213D3D2F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57E5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BFE3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individuálně, jazykové chvilky, smyslové hry, logopedická prevence</w:t>
            </w:r>
          </w:p>
        </w:tc>
      </w:tr>
      <w:tr w:rsidR="00AC21F5" w14:paraId="1D4936F9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061F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9.30 – 11.15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A921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příprava na pobyt venku, pobyt venku </w:t>
            </w:r>
          </w:p>
        </w:tc>
      </w:tr>
      <w:tr w:rsidR="00AC21F5" w14:paraId="53EE805E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BC16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11.15 – 12.00 hodin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525D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hygiena, oběd</w:t>
            </w:r>
          </w:p>
        </w:tc>
      </w:tr>
      <w:tr w:rsidR="00AC21F5" w14:paraId="3A6E999D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408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12.00 – 14.10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4799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hygiena, odpočinek, poslech pohádek, relaxační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hudby,  náhradní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nespací      </w:t>
            </w:r>
          </w:p>
        </w:tc>
      </w:tr>
      <w:tr w:rsidR="00AC21F5" w14:paraId="46A2F511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E91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D50C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aktivity /předškolní děti/</w:t>
            </w:r>
          </w:p>
        </w:tc>
      </w:tr>
      <w:tr w:rsidR="00AC21F5" w14:paraId="49E1669A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607E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14.10 – 14.40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C160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hygiena, pohybová chvilka, svačina</w:t>
            </w:r>
          </w:p>
        </w:tc>
      </w:tr>
      <w:tr w:rsidR="00AC21F5" w14:paraId="12C5D70E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FCE8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14.40 – 16.30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3DC0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odpolední zájmové činnosti, dle zájmu dětí pokračování didakticky </w:t>
            </w:r>
            <w:proofErr w:type="spellStart"/>
            <w:proofErr w:type="gramStart"/>
            <w:r w:rsidR="00FE4BF2">
              <w:rPr>
                <w:rFonts w:ascii="Arial" w:hAnsi="Arial" w:cs="Arial"/>
                <w:sz w:val="20"/>
                <w:szCs w:val="20"/>
              </w:rPr>
              <w:t>cíl.činností</w:t>
            </w:r>
            <w:proofErr w:type="spellEnd"/>
            <w:proofErr w:type="gramEnd"/>
          </w:p>
        </w:tc>
      </w:tr>
    </w:tbl>
    <w:p w14:paraId="4AD7E19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56F55B54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</w:p>
    <w:p w14:paraId="1DBD95B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Organizace dne v mateřské škole – </w:t>
      </w:r>
      <w:r w:rsidR="004376FA">
        <w:rPr>
          <w:rFonts w:ascii="Arial" w:hAnsi="Arial" w:cs="Arial"/>
          <w:bCs/>
          <w:sz w:val="20"/>
          <w:szCs w:val="20"/>
        </w:rPr>
        <w:t>tř. „Světlušky“, „Berušky</w:t>
      </w:r>
      <w:r>
        <w:rPr>
          <w:rFonts w:ascii="Arial" w:hAnsi="Arial" w:cs="Arial"/>
          <w:bCs/>
          <w:sz w:val="20"/>
          <w:szCs w:val="20"/>
        </w:rPr>
        <w:t xml:space="preserve">“, 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7560"/>
      </w:tblGrid>
      <w:tr w:rsidR="00AC21F5" w14:paraId="09362CCE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3132" w14:textId="77777777" w:rsidR="00AC21F5" w:rsidRDefault="009201AC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6.0</w:t>
            </w:r>
            <w:r w:rsidR="00AC21F5">
              <w:rPr>
                <w:rFonts w:ascii="Arial" w:hAnsi="Arial" w:cs="Arial"/>
                <w:sz w:val="20"/>
                <w:szCs w:val="20"/>
              </w:rPr>
              <w:t xml:space="preserve">0 – 8.30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DBE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scházení dětí, ranní hry dle volby a přání dětí</w:t>
            </w:r>
          </w:p>
        </w:tc>
      </w:tr>
      <w:tr w:rsidR="00AC21F5" w14:paraId="7F3D1628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98F3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8.30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8.45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hodin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9260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ranní cvičení, relaxační cvičení, jóga </w:t>
            </w:r>
          </w:p>
        </w:tc>
      </w:tr>
      <w:tr w:rsidR="00AC21F5" w14:paraId="37033DDE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FFF4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8.45 – 9.00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2FF3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hygiena, ranní svačina</w:t>
            </w:r>
          </w:p>
        </w:tc>
      </w:tr>
      <w:tr w:rsidR="00AC21F5" w14:paraId="6391CADA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3728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9.00 – 9.45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B446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didakticky zacílené činnosti /záměrné i spontánní učení / ve skupinkách </w:t>
            </w:r>
          </w:p>
        </w:tc>
      </w:tr>
      <w:tr w:rsidR="00AC21F5" w14:paraId="6633F632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CD6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904F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individuálně, jazykové chvilky, smyslové hry, logopedická prevence </w:t>
            </w:r>
          </w:p>
        </w:tc>
      </w:tr>
      <w:tr w:rsidR="00AC21F5" w14:paraId="1837D264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D1A6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9.45 – 11.45 hodin 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C651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příprava na pobyt venku, pobyt venku, hygiena, oběd  </w:t>
            </w:r>
          </w:p>
        </w:tc>
      </w:tr>
      <w:tr w:rsidR="00AC21F5" w14:paraId="5125F09C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0C50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11.45 – 12.30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2590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hygiena, oběd</w:t>
            </w:r>
          </w:p>
        </w:tc>
      </w:tr>
      <w:tr w:rsidR="00AC21F5" w14:paraId="43DB0E9B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6EB5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12.30 – 14.10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EE06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hygiena, odpočinek, poslech pohádek, relaxační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hudby,  náhradní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nespací </w:t>
            </w:r>
          </w:p>
        </w:tc>
      </w:tr>
      <w:tr w:rsidR="00AC21F5" w14:paraId="66FB670A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383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1550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aktivity /předškolní děti/</w:t>
            </w:r>
          </w:p>
        </w:tc>
      </w:tr>
      <w:tr w:rsidR="00AC21F5" w14:paraId="10158D7E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E7B0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14.10 – 14.40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2AD8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hygiena, svačina, pohybová chvilka</w:t>
            </w:r>
          </w:p>
        </w:tc>
      </w:tr>
      <w:tr w:rsidR="00AC21F5" w14:paraId="3D938B0D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D944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14.40 – 16.30 hodin  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CBE9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odpolední zájmové činnosti, dle zájmu dětí pokračování didakticky </w:t>
            </w:r>
          </w:p>
        </w:tc>
      </w:tr>
      <w:tr w:rsidR="00AC21F5" w14:paraId="45175180" w14:textId="77777777" w:rsidTr="00AC21F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0A8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1C31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cílených činností, pohybové chvilky, zájmové kroužky</w:t>
            </w:r>
          </w:p>
        </w:tc>
      </w:tr>
    </w:tbl>
    <w:p w14:paraId="2A9E833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E1C245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38AB6EF5" w14:textId="77777777" w:rsidR="004376FA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7.15 hodin mají děti k dispozici ovoce a pití</w:t>
      </w:r>
      <w:r w:rsidR="00060C65">
        <w:rPr>
          <w:rFonts w:ascii="Arial" w:hAnsi="Arial" w:cs="Arial"/>
          <w:sz w:val="20"/>
          <w:szCs w:val="20"/>
        </w:rPr>
        <w:t xml:space="preserve"> od 6.15 hodin</w:t>
      </w:r>
      <w:r>
        <w:rPr>
          <w:rFonts w:ascii="Arial" w:hAnsi="Arial" w:cs="Arial"/>
          <w:sz w:val="20"/>
          <w:szCs w:val="20"/>
        </w:rPr>
        <w:t xml:space="preserve"> /neslazený čaj, citronáda</w:t>
      </w:r>
      <w:r w:rsidR="00C85C6F">
        <w:rPr>
          <w:rFonts w:ascii="Arial" w:hAnsi="Arial" w:cs="Arial"/>
          <w:sz w:val="20"/>
          <w:szCs w:val="20"/>
        </w:rPr>
        <w:t>, voda</w:t>
      </w:r>
      <w:r>
        <w:rPr>
          <w:rFonts w:ascii="Arial" w:hAnsi="Arial" w:cs="Arial"/>
          <w:sz w:val="20"/>
          <w:szCs w:val="20"/>
        </w:rPr>
        <w:t xml:space="preserve">/. </w:t>
      </w:r>
    </w:p>
    <w:p w14:paraId="23CC73D0" w14:textId="77777777" w:rsidR="00AC21F5" w:rsidRDefault="00C85C6F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jídelně máme také nastaven</w:t>
      </w:r>
      <w:r w:rsidR="00DA3BD3">
        <w:rPr>
          <w:rFonts w:ascii="Arial" w:hAnsi="Arial" w:cs="Arial"/>
          <w:sz w:val="20"/>
          <w:szCs w:val="20"/>
        </w:rPr>
        <w:t>y přísné hygienické</w:t>
      </w:r>
      <w:r w:rsidR="0013038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60C65">
        <w:rPr>
          <w:rFonts w:ascii="Arial" w:hAnsi="Arial" w:cs="Arial"/>
          <w:sz w:val="20"/>
          <w:szCs w:val="20"/>
        </w:rPr>
        <w:t>požadavky.</w:t>
      </w:r>
      <w:r>
        <w:rPr>
          <w:rFonts w:ascii="Arial" w:hAnsi="Arial" w:cs="Arial"/>
          <w:sz w:val="20"/>
          <w:szCs w:val="20"/>
        </w:rPr>
        <w:t>Jídlo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si mohou přidávat bez problémů</w:t>
      </w:r>
      <w:r w:rsidR="00AC21F5">
        <w:rPr>
          <w:rFonts w:ascii="Arial" w:hAnsi="Arial" w:cs="Arial"/>
          <w:sz w:val="20"/>
          <w:szCs w:val="20"/>
        </w:rPr>
        <w:t xml:space="preserve">, samy si odnášejí nádobí. Dětem je </w:t>
      </w:r>
      <w:r w:rsidR="00E550FD">
        <w:rPr>
          <w:rFonts w:ascii="Arial" w:hAnsi="Arial" w:cs="Arial"/>
          <w:sz w:val="20"/>
          <w:szCs w:val="20"/>
        </w:rPr>
        <w:t xml:space="preserve">ponechána doba na klidné </w:t>
      </w:r>
      <w:proofErr w:type="spellStart"/>
      <w:proofErr w:type="gramStart"/>
      <w:r w:rsidR="00E550FD">
        <w:rPr>
          <w:rFonts w:ascii="Arial" w:hAnsi="Arial" w:cs="Arial"/>
          <w:sz w:val="20"/>
          <w:szCs w:val="20"/>
        </w:rPr>
        <w:t>jídlo.</w:t>
      </w:r>
      <w:r w:rsidR="00AC21F5">
        <w:rPr>
          <w:rFonts w:ascii="Arial" w:hAnsi="Arial" w:cs="Arial"/>
          <w:sz w:val="20"/>
          <w:szCs w:val="20"/>
        </w:rPr>
        <w:t>V</w:t>
      </w:r>
      <w:proofErr w:type="spellEnd"/>
      <w:proofErr w:type="gramEnd"/>
      <w:r w:rsidR="00AC21F5">
        <w:rPr>
          <w:rFonts w:ascii="Arial" w:hAnsi="Arial" w:cs="Arial"/>
          <w:sz w:val="20"/>
          <w:szCs w:val="20"/>
        </w:rPr>
        <w:t> denních nebo týdenních intervalech je určována „</w:t>
      </w:r>
      <w:proofErr w:type="spellStart"/>
      <w:r w:rsidR="00AC21F5">
        <w:rPr>
          <w:rFonts w:ascii="Arial" w:hAnsi="Arial" w:cs="Arial"/>
          <w:sz w:val="20"/>
          <w:szCs w:val="20"/>
        </w:rPr>
        <w:t>službička</w:t>
      </w:r>
      <w:proofErr w:type="gramStart"/>
      <w:r w:rsidR="00AC21F5">
        <w:rPr>
          <w:rFonts w:ascii="Arial" w:hAnsi="Arial" w:cs="Arial"/>
          <w:sz w:val="20"/>
          <w:szCs w:val="20"/>
        </w:rPr>
        <w:t>“.V</w:t>
      </w:r>
      <w:proofErr w:type="spellEnd"/>
      <w:proofErr w:type="gramEnd"/>
      <w:r w:rsidR="00AC21F5">
        <w:rPr>
          <w:rFonts w:ascii="Arial" w:hAnsi="Arial" w:cs="Arial"/>
          <w:sz w:val="20"/>
          <w:szCs w:val="20"/>
        </w:rPr>
        <w:t xml:space="preserve"> jarních a letních měsících za příznivého počasí jsou činnosti ihned po svačince přenášeny na školní zahradu /i po </w:t>
      </w:r>
      <w:proofErr w:type="spellStart"/>
      <w:r w:rsidR="00AC21F5">
        <w:rPr>
          <w:rFonts w:ascii="Arial" w:hAnsi="Arial" w:cs="Arial"/>
          <w:sz w:val="20"/>
          <w:szCs w:val="20"/>
        </w:rPr>
        <w:t>odpol</w:t>
      </w:r>
      <w:proofErr w:type="spellEnd"/>
      <w:r w:rsidR="00AC21F5">
        <w:rPr>
          <w:rFonts w:ascii="Arial" w:hAnsi="Arial" w:cs="Arial"/>
          <w:sz w:val="20"/>
          <w:szCs w:val="20"/>
        </w:rPr>
        <w:t xml:space="preserve">. odpočinku/, pokud jsou ovšem přítomny všechny paní učitelky a je zajištěna bezpečnost dětí. </w:t>
      </w:r>
    </w:p>
    <w:p w14:paraId="7583BEFD" w14:textId="77777777" w:rsidR="00AC21F5" w:rsidRPr="00540853" w:rsidRDefault="00540853" w:rsidP="005408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Pitný režim máme zabezpečený také z hlediska hygienického požadavku, každé dítě má svůj hr</w:t>
      </w:r>
      <w:r w:rsidR="006439D0">
        <w:rPr>
          <w:rFonts w:ascii="Arial" w:hAnsi="Arial" w:cs="Arial"/>
          <w:sz w:val="20"/>
          <w:szCs w:val="20"/>
        </w:rPr>
        <w:t>níček. Na zahradě je možnost nalévat dětem nápoje z várnice, popř. konvic.</w:t>
      </w:r>
    </w:p>
    <w:p w14:paraId="5A42D43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Mateřská škola je uzavřena od 08.00 – 1</w:t>
      </w:r>
      <w:r w:rsidR="0054085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540853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hodin a odpoledne od 1</w:t>
      </w:r>
      <w:r w:rsidR="0054085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540853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– 14.</w:t>
      </w:r>
      <w:r w:rsidR="0054085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hodin. Po dobu uzavření MŠ si rodiče zazvoní a bude jim otevřeno. </w:t>
      </w:r>
    </w:p>
    <w:p w14:paraId="50D50A64" w14:textId="77777777" w:rsidR="00AC21F5" w:rsidRDefault="00AC21F5" w:rsidP="00AC21F5"/>
    <w:p w14:paraId="17FC7D31" w14:textId="77777777" w:rsidR="00AC21F5" w:rsidRDefault="00AC21F5" w:rsidP="00AC21F5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Materiální podmínky</w:t>
      </w:r>
    </w:p>
    <w:p w14:paraId="4C5B72A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Mateřská škola je čty</w:t>
      </w:r>
      <w:r w:rsidR="00DA3BD3">
        <w:rPr>
          <w:rFonts w:ascii="Arial" w:hAnsi="Arial" w:cs="Arial"/>
          <w:sz w:val="20"/>
          <w:szCs w:val="20"/>
        </w:rPr>
        <w:t>řtřídní.</w:t>
      </w:r>
      <w:r>
        <w:rPr>
          <w:rFonts w:ascii="Arial" w:hAnsi="Arial" w:cs="Arial"/>
          <w:sz w:val="20"/>
          <w:szCs w:val="20"/>
        </w:rPr>
        <w:t xml:space="preserve"> Třídy nemají zvlášť místnost pro odpočinek, proto se v nich zároveň i odpočívá. Třídy jsou kryty parketami a kobercem, nabídkou přístupných hraček a koutů, děti zde zárov</w:t>
      </w:r>
      <w:r w:rsidR="006439D0">
        <w:rPr>
          <w:rFonts w:ascii="Arial" w:hAnsi="Arial" w:cs="Arial"/>
          <w:sz w:val="20"/>
          <w:szCs w:val="20"/>
        </w:rPr>
        <w:t>eň i cvičí. Třídy jsou vybaveny</w:t>
      </w:r>
      <w:r>
        <w:rPr>
          <w:rFonts w:ascii="Arial" w:hAnsi="Arial" w:cs="Arial"/>
          <w:sz w:val="20"/>
          <w:szCs w:val="20"/>
        </w:rPr>
        <w:t xml:space="preserve"> dřevěným, účelným nábytkem, stolečky a židličkami. Ve všech </w:t>
      </w:r>
      <w:r>
        <w:rPr>
          <w:rFonts w:ascii="Arial" w:hAnsi="Arial" w:cs="Arial"/>
          <w:sz w:val="20"/>
          <w:szCs w:val="20"/>
        </w:rPr>
        <w:lastRenderedPageBreak/>
        <w:t>třídách je pořízený nový nábytek i židličky. Vše je plně funkční. Schodiště je centrální pro všechny rodiče a děti. Je vyzdobeno v duchu výchovného programu dět</w:t>
      </w:r>
      <w:r w:rsidR="007B0AF4">
        <w:rPr>
          <w:rFonts w:ascii="Arial" w:hAnsi="Arial" w:cs="Arial"/>
          <w:sz w:val="20"/>
          <w:szCs w:val="20"/>
        </w:rPr>
        <w:t>skými pracemi. S</w:t>
      </w:r>
      <w:r>
        <w:rPr>
          <w:rFonts w:ascii="Arial" w:hAnsi="Arial" w:cs="Arial"/>
          <w:sz w:val="20"/>
          <w:szCs w:val="20"/>
        </w:rPr>
        <w:t xml:space="preserve">ociální zařízení pro děti je na každém patře a slouží vždy pro dvě třídy zároveň. </w:t>
      </w:r>
    </w:p>
    <w:p w14:paraId="6B495C4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Tři šatny se nacházejí v suterénu budovy, jedna v přízemí.</w:t>
      </w:r>
    </w:p>
    <w:p w14:paraId="78672A0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MŠ má svou vlastní jídelnu, kde se děti a všichni zaměstnanci stravují.</w:t>
      </w:r>
    </w:p>
    <w:p w14:paraId="28C4149A" w14:textId="77777777" w:rsidR="00AC21F5" w:rsidRDefault="00AC21F5" w:rsidP="00060C65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roce 2013 prošla MŠ velkou rekonstrukcí, při níž byla budova zateplena, vyměněna okna, dveře a přechod z plynového topení na CTZ.V roce 2015 byla zrekonstruována zahrada do přírodního stylu.</w:t>
      </w:r>
    </w:p>
    <w:p w14:paraId="05572B7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měsíci červenci a srpnu 2017 proběhla celková rekonstrukce kanalizace a všech rozvodů v jídelně, kuchyň je vybavena novým nerezovým zařízením. Na tuto rekonstrukci navázala v roce 2019 /červenec a srpen/ výměna kanalizace přes pozemek zahrady. Celá kanalizace by měla být nyní již plně funkční.</w:t>
      </w:r>
    </w:p>
    <w:p w14:paraId="7C2C488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49E849E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KLADY</w:t>
      </w:r>
    </w:p>
    <w:p w14:paraId="6F66EB9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MŠ má dostatek podnětných pomůcek a hraček v každé třídě </w:t>
      </w:r>
      <w:proofErr w:type="gramStart"/>
      <w:r>
        <w:rPr>
          <w:rFonts w:ascii="Arial" w:hAnsi="Arial" w:cs="Arial"/>
          <w:sz w:val="20"/>
          <w:szCs w:val="20"/>
        </w:rPr>
        <w:t>( didaktické</w:t>
      </w:r>
      <w:proofErr w:type="gramEnd"/>
      <w:r>
        <w:rPr>
          <w:rFonts w:ascii="Arial" w:hAnsi="Arial" w:cs="Arial"/>
          <w:sz w:val="20"/>
          <w:szCs w:val="20"/>
        </w:rPr>
        <w:t xml:space="preserve"> hračky na rozvoj  </w:t>
      </w:r>
    </w:p>
    <w:p w14:paraId="5A6807A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motoriky, poznávání atd.)</w:t>
      </w:r>
    </w:p>
    <w:p w14:paraId="63FB1DD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Široká nabídka výtvarného materiálu v každé třídě ve výtvarném koutku i dostatek </w:t>
      </w:r>
    </w:p>
    <w:p w14:paraId="33B4781B" w14:textId="77777777" w:rsidR="00AC21F5" w:rsidRDefault="00487341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</w:t>
      </w:r>
      <w:r w:rsidR="00AC21F5">
        <w:rPr>
          <w:rFonts w:ascii="Arial" w:hAnsi="Arial" w:cs="Arial"/>
          <w:sz w:val="20"/>
          <w:szCs w:val="20"/>
        </w:rPr>
        <w:t>řírodnin</w:t>
      </w:r>
      <w:r>
        <w:rPr>
          <w:rFonts w:ascii="Arial" w:hAnsi="Arial" w:cs="Arial"/>
          <w:sz w:val="20"/>
          <w:szCs w:val="20"/>
        </w:rPr>
        <w:t xml:space="preserve"> – ve třídě Berušek</w:t>
      </w:r>
      <w:r w:rsidR="007B0AF4">
        <w:rPr>
          <w:rFonts w:ascii="Arial" w:hAnsi="Arial" w:cs="Arial"/>
          <w:sz w:val="20"/>
          <w:szCs w:val="20"/>
        </w:rPr>
        <w:t xml:space="preserve"> a Světlušek</w:t>
      </w:r>
      <w:r>
        <w:rPr>
          <w:rFonts w:ascii="Arial" w:hAnsi="Arial" w:cs="Arial"/>
          <w:sz w:val="20"/>
          <w:szCs w:val="20"/>
        </w:rPr>
        <w:t xml:space="preserve"> založen badatelský koutek</w:t>
      </w:r>
      <w:r w:rsidR="007B0AF4">
        <w:rPr>
          <w:rFonts w:ascii="Arial" w:hAnsi="Arial" w:cs="Arial"/>
          <w:sz w:val="20"/>
          <w:szCs w:val="20"/>
        </w:rPr>
        <w:t>, který je k dispozici i ve venkovní pergole</w:t>
      </w:r>
    </w:p>
    <w:p w14:paraId="2D7063B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Hračky a pomůcky jsou na pohled dětem přístupné v otevřených skříňkách</w:t>
      </w:r>
    </w:p>
    <w:p w14:paraId="4BAE87B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V každé třídě jsou herní kouty umožňující dětem soukromí nebo hru v menší skupině </w:t>
      </w:r>
    </w:p>
    <w:p w14:paraId="0199A40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(pokojíčky, velké kostky ke stavbě, divadlo obchod, pošta aj,)</w:t>
      </w:r>
    </w:p>
    <w:p w14:paraId="7E36F9A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Třídy jsou vybaveny au</w:t>
      </w:r>
      <w:r w:rsidR="006439D0">
        <w:rPr>
          <w:rFonts w:ascii="Arial" w:hAnsi="Arial" w:cs="Arial"/>
          <w:sz w:val="20"/>
          <w:szCs w:val="20"/>
        </w:rPr>
        <w:t xml:space="preserve">dio </w:t>
      </w:r>
      <w:proofErr w:type="gramStart"/>
      <w:r w:rsidR="006439D0">
        <w:rPr>
          <w:rFonts w:ascii="Arial" w:hAnsi="Arial" w:cs="Arial"/>
          <w:sz w:val="20"/>
          <w:szCs w:val="20"/>
        </w:rPr>
        <w:t>technikou - CD</w:t>
      </w:r>
      <w:proofErr w:type="gramEnd"/>
      <w:r w:rsidR="006439D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439D0">
        <w:rPr>
          <w:rFonts w:ascii="Arial" w:hAnsi="Arial" w:cs="Arial"/>
          <w:sz w:val="20"/>
          <w:szCs w:val="20"/>
        </w:rPr>
        <w:t>přehrávači,</w:t>
      </w:r>
      <w:r w:rsidR="00E9026C">
        <w:rPr>
          <w:rFonts w:ascii="Arial" w:hAnsi="Arial" w:cs="Arial"/>
          <w:sz w:val="20"/>
          <w:szCs w:val="20"/>
        </w:rPr>
        <w:t>přenosnými</w:t>
      </w:r>
      <w:proofErr w:type="spellEnd"/>
      <w:proofErr w:type="gramEnd"/>
      <w:r w:rsidR="00E902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9026C">
        <w:rPr>
          <w:rFonts w:ascii="Arial" w:hAnsi="Arial" w:cs="Arial"/>
          <w:sz w:val="20"/>
          <w:szCs w:val="20"/>
        </w:rPr>
        <w:t>přehrávači,</w:t>
      </w:r>
      <w:r w:rsidR="00060C65">
        <w:rPr>
          <w:rFonts w:ascii="Arial" w:hAnsi="Arial" w:cs="Arial"/>
          <w:sz w:val="20"/>
          <w:szCs w:val="20"/>
        </w:rPr>
        <w:t>v</w:t>
      </w:r>
      <w:proofErr w:type="spellEnd"/>
      <w:proofErr w:type="gramEnd"/>
      <w:r w:rsidR="00060C65">
        <w:rPr>
          <w:rFonts w:ascii="Arial" w:hAnsi="Arial" w:cs="Arial"/>
          <w:sz w:val="20"/>
          <w:szCs w:val="20"/>
        </w:rPr>
        <w:t> každé třídě je</w:t>
      </w:r>
      <w:r>
        <w:rPr>
          <w:rFonts w:ascii="Arial" w:hAnsi="Arial" w:cs="Arial"/>
          <w:sz w:val="20"/>
          <w:szCs w:val="20"/>
        </w:rPr>
        <w:t xml:space="preserve"> bezdrátové připojení wifi</w:t>
      </w:r>
    </w:p>
    <w:p w14:paraId="1E15978D" w14:textId="77777777" w:rsidR="00487341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Zakoupeny jsou i digitální pomůcky – </w:t>
      </w:r>
      <w:r w:rsidR="00487341">
        <w:rPr>
          <w:rFonts w:ascii="Arial" w:hAnsi="Arial" w:cs="Arial"/>
          <w:sz w:val="20"/>
          <w:szCs w:val="20"/>
        </w:rPr>
        <w:t xml:space="preserve">digitální </w:t>
      </w:r>
      <w:r>
        <w:rPr>
          <w:rFonts w:ascii="Arial" w:hAnsi="Arial" w:cs="Arial"/>
          <w:sz w:val="20"/>
          <w:szCs w:val="20"/>
        </w:rPr>
        <w:t xml:space="preserve">včelky, také skřipce k práci u stolečků, mikroskop a </w:t>
      </w:r>
    </w:p>
    <w:p w14:paraId="3D63CDA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kamera.</w:t>
      </w:r>
    </w:p>
    <w:p w14:paraId="38D603F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V červnu 2019 byla zakoupena interaktivní pomůcka </w:t>
      </w:r>
      <w:proofErr w:type="spellStart"/>
      <w:r>
        <w:rPr>
          <w:rFonts w:ascii="Arial" w:hAnsi="Arial" w:cs="Arial"/>
          <w:sz w:val="20"/>
          <w:szCs w:val="20"/>
        </w:rPr>
        <w:t>MagicBox</w:t>
      </w:r>
      <w:proofErr w:type="spellEnd"/>
      <w:r>
        <w:rPr>
          <w:rFonts w:ascii="Arial" w:hAnsi="Arial" w:cs="Arial"/>
          <w:sz w:val="20"/>
          <w:szCs w:val="20"/>
        </w:rPr>
        <w:t xml:space="preserve"> ze sponzorských darů rodičů a </w:t>
      </w:r>
    </w:p>
    <w:p w14:paraId="05631BB0" w14:textId="77777777" w:rsidR="00AC21F5" w:rsidRDefault="00AC21F5" w:rsidP="00AC21F5">
      <w:r>
        <w:rPr>
          <w:rFonts w:ascii="Arial" w:hAnsi="Arial" w:cs="Arial"/>
          <w:sz w:val="20"/>
          <w:szCs w:val="20"/>
        </w:rPr>
        <w:t xml:space="preserve">    přátel školy</w:t>
      </w:r>
      <w:r w:rsidR="00062B3F">
        <w:rPr>
          <w:rFonts w:ascii="Arial" w:hAnsi="Arial" w:cs="Arial"/>
          <w:sz w:val="20"/>
          <w:szCs w:val="20"/>
        </w:rPr>
        <w:t>, v roce 2021</w:t>
      </w:r>
      <w:r w:rsidR="00F62242">
        <w:rPr>
          <w:rFonts w:ascii="Arial" w:hAnsi="Arial" w:cs="Arial"/>
          <w:sz w:val="20"/>
          <w:szCs w:val="20"/>
        </w:rPr>
        <w:t xml:space="preserve"> dataprojektor</w:t>
      </w:r>
      <w:r w:rsidR="004873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7341">
        <w:rPr>
          <w:rFonts w:ascii="Arial" w:hAnsi="Arial" w:cs="Arial"/>
          <w:sz w:val="20"/>
          <w:szCs w:val="20"/>
        </w:rPr>
        <w:t>albi</w:t>
      </w:r>
      <w:proofErr w:type="spellEnd"/>
      <w:r w:rsidR="00487341">
        <w:rPr>
          <w:rFonts w:ascii="Arial" w:hAnsi="Arial" w:cs="Arial"/>
          <w:sz w:val="20"/>
          <w:szCs w:val="20"/>
        </w:rPr>
        <w:t xml:space="preserve"> tužky</w:t>
      </w:r>
      <w:r w:rsidR="00DA3BD3">
        <w:rPr>
          <w:rFonts w:ascii="Arial" w:hAnsi="Arial" w:cs="Arial"/>
          <w:sz w:val="20"/>
          <w:szCs w:val="20"/>
        </w:rPr>
        <w:t>.</w:t>
      </w:r>
    </w:p>
    <w:p w14:paraId="4629D33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V jedné třídě je klavír, v ostatních </w:t>
      </w:r>
      <w:proofErr w:type="spellStart"/>
      <w:r>
        <w:rPr>
          <w:rFonts w:ascii="Arial" w:hAnsi="Arial" w:cs="Arial"/>
          <w:sz w:val="20"/>
          <w:szCs w:val="20"/>
        </w:rPr>
        <w:t>keybordy</w:t>
      </w:r>
      <w:proofErr w:type="spellEnd"/>
      <w:r>
        <w:rPr>
          <w:rFonts w:ascii="Arial" w:hAnsi="Arial" w:cs="Arial"/>
          <w:sz w:val="20"/>
          <w:szCs w:val="20"/>
        </w:rPr>
        <w:t>, jedna kytara</w:t>
      </w:r>
      <w:r w:rsidR="00DA3BD3">
        <w:rPr>
          <w:rFonts w:ascii="Arial" w:hAnsi="Arial" w:cs="Arial"/>
          <w:sz w:val="20"/>
          <w:szCs w:val="20"/>
        </w:rPr>
        <w:t xml:space="preserve">, která je využívána paní učitelkou </w:t>
      </w:r>
      <w:proofErr w:type="spellStart"/>
      <w:r w:rsidR="00DA3BD3">
        <w:rPr>
          <w:rFonts w:ascii="Arial" w:hAnsi="Arial" w:cs="Arial"/>
          <w:sz w:val="20"/>
          <w:szCs w:val="20"/>
        </w:rPr>
        <w:t>Grebeňovou</w:t>
      </w:r>
      <w:r w:rsidR="00E9026C">
        <w:rPr>
          <w:rFonts w:ascii="Arial" w:hAnsi="Arial" w:cs="Arial"/>
          <w:sz w:val="20"/>
          <w:szCs w:val="20"/>
        </w:rPr>
        <w:t>a</w:t>
      </w:r>
      <w:proofErr w:type="spellEnd"/>
      <w:r w:rsidR="00E902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026C">
        <w:rPr>
          <w:rFonts w:ascii="Arial" w:hAnsi="Arial" w:cs="Arial"/>
          <w:sz w:val="20"/>
          <w:szCs w:val="20"/>
        </w:rPr>
        <w:t>Sádeckou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různorodé hudební pomůcky</w:t>
      </w:r>
      <w:r w:rsidR="00487341">
        <w:rPr>
          <w:rFonts w:ascii="Arial" w:hAnsi="Arial" w:cs="Arial"/>
          <w:sz w:val="20"/>
          <w:szCs w:val="20"/>
        </w:rPr>
        <w:t xml:space="preserve">. V roce 2023 byla do třídy Světlušek zakoupena nová </w:t>
      </w:r>
      <w:proofErr w:type="spellStart"/>
      <w:r w:rsidR="00487341">
        <w:rPr>
          <w:rFonts w:ascii="Arial" w:hAnsi="Arial" w:cs="Arial"/>
          <w:sz w:val="20"/>
          <w:szCs w:val="20"/>
        </w:rPr>
        <w:t>klavinova</w:t>
      </w:r>
      <w:proofErr w:type="spellEnd"/>
      <w:r w:rsidR="00487341">
        <w:rPr>
          <w:rFonts w:ascii="Arial" w:hAnsi="Arial" w:cs="Arial"/>
          <w:sz w:val="20"/>
          <w:szCs w:val="20"/>
        </w:rPr>
        <w:t xml:space="preserve">, která je velmi </w:t>
      </w:r>
      <w:proofErr w:type="spellStart"/>
      <w:proofErr w:type="gramStart"/>
      <w:r w:rsidR="00487341">
        <w:rPr>
          <w:rFonts w:ascii="Arial" w:hAnsi="Arial" w:cs="Arial"/>
          <w:sz w:val="20"/>
          <w:szCs w:val="20"/>
        </w:rPr>
        <w:t>využívána.</w:t>
      </w:r>
      <w:r w:rsidR="00E9026C">
        <w:rPr>
          <w:rFonts w:ascii="Arial" w:hAnsi="Arial" w:cs="Arial"/>
          <w:sz w:val="20"/>
          <w:szCs w:val="20"/>
        </w:rPr>
        <w:t>V</w:t>
      </w:r>
      <w:proofErr w:type="spellEnd"/>
      <w:proofErr w:type="gramEnd"/>
      <w:r w:rsidR="00E9026C">
        <w:rPr>
          <w:rFonts w:ascii="Arial" w:hAnsi="Arial" w:cs="Arial"/>
          <w:sz w:val="20"/>
          <w:szCs w:val="20"/>
        </w:rPr>
        <w:t xml:space="preserve"> roce 2025 zakoupena sada reprobeden a přehrávače a mikrofon k užívání hudby při akcích na školní zahradě.</w:t>
      </w:r>
    </w:p>
    <w:p w14:paraId="4D98486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Nabídka knih pro děti včetně encyklopedií je dle finančních možností doplňována, dětské   </w:t>
      </w:r>
    </w:p>
    <w:p w14:paraId="661F9C4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knihy jsou rozděleny do tříd</w:t>
      </w:r>
    </w:p>
    <w:p w14:paraId="65BBDE8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Dostatek jídla dle potřeb dětí je zaručeno vyhláškou o spotřebním koši, spotřební koš je         </w:t>
      </w:r>
    </w:p>
    <w:p w14:paraId="7354055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měsíčně propočítáván, dbáme na zdravou stravu, do jídelníčku jsou zařazovány alternativní </w:t>
      </w:r>
    </w:p>
    <w:p w14:paraId="795D5B2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potraviny </w:t>
      </w:r>
    </w:p>
    <w:p w14:paraId="0D7DE55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Je zajištěn pitný režim v průběhu celého dne</w:t>
      </w:r>
    </w:p>
    <w:p w14:paraId="31D336A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MŠ má sborovnu, kde je učitelská knihovna s odbornými publikacemi, která je dle potřeb a   </w:t>
      </w:r>
    </w:p>
    <w:p w14:paraId="0EE4A9E5" w14:textId="77777777" w:rsidR="00AC21F5" w:rsidRDefault="006439D0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zájmu </w:t>
      </w:r>
      <w:r w:rsidR="00AC21F5">
        <w:rPr>
          <w:rFonts w:ascii="Arial" w:hAnsi="Arial" w:cs="Arial"/>
          <w:sz w:val="20"/>
          <w:szCs w:val="20"/>
        </w:rPr>
        <w:t xml:space="preserve">doplňována o nové publikace a k dispozici všem </w:t>
      </w:r>
    </w:p>
    <w:p w14:paraId="7556680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MŠ je velmi dobře vybavena, větší problémy má pouze s prostorem – samostatná </w:t>
      </w:r>
    </w:p>
    <w:p w14:paraId="0EE159A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tělocvična, ložnice. Tyto problémy se řeší dle možností.</w:t>
      </w:r>
    </w:p>
    <w:p w14:paraId="7638A98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2A"/>
      </w:r>
      <w:r>
        <w:rPr>
          <w:rFonts w:ascii="Arial" w:hAnsi="Arial" w:cs="Arial"/>
          <w:sz w:val="20"/>
          <w:szCs w:val="20"/>
        </w:rPr>
        <w:t xml:space="preserve">  MŠ má samostatnou jídelnu, kam chodí děti na svačinky a obědy</w:t>
      </w:r>
    </w:p>
    <w:p w14:paraId="76CCFF7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3171DE5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ZÁPORY</w:t>
      </w:r>
    </w:p>
    <w:p w14:paraId="786B5C2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MŠ nemá tělocvičnu, v každé třídě je nabídka pro spontánní sportovní aktivity a bude se </w:t>
      </w:r>
    </w:p>
    <w:p w14:paraId="49BC7A3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  nadále</w:t>
      </w:r>
      <w:proofErr w:type="gramEnd"/>
      <w:r>
        <w:rPr>
          <w:rFonts w:ascii="Arial" w:hAnsi="Arial" w:cs="Arial"/>
          <w:sz w:val="20"/>
          <w:szCs w:val="20"/>
        </w:rPr>
        <w:t xml:space="preserve"> doplňovat    </w:t>
      </w:r>
    </w:p>
    <w:p w14:paraId="5EA8CB9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MŠ nedisponuje samostatnými ložnicemi, každé dítě denně odpočívá ve své vlastní    </w:t>
      </w:r>
    </w:p>
    <w:p w14:paraId="0C96801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lůžkovině</w:t>
      </w:r>
    </w:p>
    <w:p w14:paraId="04BD13A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časté přechody dětí z důvodu samostatné jídelny</w:t>
      </w:r>
    </w:p>
    <w:p w14:paraId="64A8B07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menší prostory tříd /velká naplněnost dětmi/</w:t>
      </w:r>
    </w:p>
    <w:p w14:paraId="368665D3" w14:textId="77777777" w:rsidR="00487341" w:rsidRDefault="00487341" w:rsidP="00AC21F5">
      <w:pPr>
        <w:rPr>
          <w:rFonts w:ascii="Arial" w:hAnsi="Arial" w:cs="Arial"/>
          <w:sz w:val="20"/>
          <w:szCs w:val="20"/>
        </w:rPr>
      </w:pPr>
    </w:p>
    <w:p w14:paraId="5CFD2A04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ŘÍZENÍ MŠ</w:t>
      </w:r>
    </w:p>
    <w:p w14:paraId="7741B78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Povinnosti, pravomoci a úkoly všech zaměstnanců jsou jasně vymezeny. Je vytvořen funkční informační systém, a to jak uvnitř mateřské školy, tak i navenek.</w:t>
      </w:r>
    </w:p>
    <w:p w14:paraId="2F2B0C0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MŠ řídí a organizuje ředitelka školy. Na MŠ je jmenována vedoucí učitelka. </w:t>
      </w:r>
    </w:p>
    <w:p w14:paraId="2179AC7C" w14:textId="77777777" w:rsidR="001940E4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</w:t>
      </w:r>
      <w:r w:rsidR="001940E4">
        <w:rPr>
          <w:rFonts w:ascii="Arial" w:hAnsi="Arial" w:cs="Arial"/>
          <w:sz w:val="20"/>
          <w:szCs w:val="20"/>
        </w:rPr>
        <w:t>dporuje aktivní účast při řízení</w:t>
      </w:r>
    </w:p>
    <w:p w14:paraId="53DAC42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podporuje partnerství a sounáležitost mezi zaměstnanci, dětmi i rodiči </w:t>
      </w:r>
    </w:p>
    <w:p w14:paraId="0AA3BB0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podporuje osobní odpovědnost</w:t>
      </w:r>
    </w:p>
    <w:p w14:paraId="4649B6A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podporuje pracovní aktivitu</w:t>
      </w:r>
    </w:p>
    <w:p w14:paraId="14F0313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vytváří ovzduší vzájemné důvěry a tolerance</w:t>
      </w:r>
    </w:p>
    <w:p w14:paraId="5D9C754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zapojuje spolupracovníky do řízení mateřské školy</w:t>
      </w:r>
    </w:p>
    <w:p w14:paraId="564AFE8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ponechává jim dostatek pravomoci a respektuje jejich názory</w:t>
      </w:r>
    </w:p>
    <w:p w14:paraId="1613589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podporuje a motivuje spoluúčast všech členů týmu na rozhodování o zásadních otázkách školního   </w:t>
      </w:r>
    </w:p>
    <w:p w14:paraId="7F3945C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programu </w:t>
      </w:r>
    </w:p>
    <w:p w14:paraId="5336EFB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vyhodnocuje práci všech zaměstnanců, pozitivně zaměstnance motivuje a podporuje jejich </w:t>
      </w:r>
    </w:p>
    <w:p w14:paraId="7D96DBE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vzájemnou spolupráci</w:t>
      </w:r>
    </w:p>
    <w:p w14:paraId="1F7E1A8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Pedagogický sbor pracuje jako tým, zve ke spolupráci rodiče.</w:t>
      </w:r>
    </w:p>
    <w:p w14:paraId="43CBCA1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Plánování pedagogické práce a chodu mateřské školy je funkční, opírá se o předchozí analýzu a využívá zpětnou vazbu.</w:t>
      </w:r>
    </w:p>
    <w:p w14:paraId="7C13A3A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/</w:t>
      </w:r>
      <w:proofErr w:type="spellStart"/>
      <w:r>
        <w:rPr>
          <w:rFonts w:ascii="Arial" w:hAnsi="Arial" w:cs="Arial"/>
          <w:sz w:val="20"/>
          <w:szCs w:val="20"/>
        </w:rPr>
        <w:t>ved</w:t>
      </w:r>
      <w:proofErr w:type="spellEnd"/>
      <w:r>
        <w:rPr>
          <w:rFonts w:ascii="Arial" w:hAnsi="Arial" w:cs="Arial"/>
          <w:sz w:val="20"/>
          <w:szCs w:val="20"/>
        </w:rPr>
        <w:t>. učitelka/ vypracovává ŠVP ve spolupráci s ostatními členy týmu.</w:t>
      </w:r>
    </w:p>
    <w:p w14:paraId="187AF1D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3F9CEF1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řízení:</w:t>
      </w:r>
    </w:p>
    <w:p w14:paraId="028E313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každodenně při přímém kontaktu se zaměstnanci</w:t>
      </w:r>
    </w:p>
    <w:p w14:paraId="240299E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účast všech zaměstnanců na provozních poradách</w:t>
      </w:r>
    </w:p>
    <w:p w14:paraId="12D69F4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 spolupráce všech zaměstnanců při řešení problematiky a tvorbě třídních kurikul</w:t>
      </w:r>
    </w:p>
    <w:p w14:paraId="4EA9B41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5F6EF13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Ředitelka </w:t>
      </w:r>
      <w:proofErr w:type="gramStart"/>
      <w:r>
        <w:rPr>
          <w:rFonts w:ascii="Arial" w:hAnsi="Arial" w:cs="Arial"/>
          <w:sz w:val="20"/>
          <w:szCs w:val="20"/>
        </w:rPr>
        <w:t>MŠ: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Bc.</w:t>
      </w:r>
      <w:r>
        <w:rPr>
          <w:rFonts w:ascii="Arial" w:hAnsi="Arial" w:cs="Arial"/>
          <w:b/>
          <w:sz w:val="20"/>
          <w:szCs w:val="20"/>
        </w:rPr>
        <w:t>Ilona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Močičková</w:t>
      </w:r>
      <w:proofErr w:type="spellEnd"/>
    </w:p>
    <w:p w14:paraId="3E294F9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učitelka: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</w:t>
      </w:r>
      <w:r w:rsidR="006439D0">
        <w:rPr>
          <w:rFonts w:ascii="Arial" w:hAnsi="Arial" w:cs="Arial"/>
          <w:b/>
          <w:sz w:val="20"/>
          <w:szCs w:val="20"/>
        </w:rPr>
        <w:t>enka Slámová</w:t>
      </w:r>
      <w:r>
        <w:rPr>
          <w:rFonts w:ascii="Arial" w:hAnsi="Arial" w:cs="Arial"/>
          <w:sz w:val="20"/>
          <w:szCs w:val="20"/>
        </w:rPr>
        <w:tab/>
      </w:r>
    </w:p>
    <w:p w14:paraId="51DED73A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stravování: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Jiřina </w:t>
      </w:r>
      <w:proofErr w:type="spellStart"/>
      <w:r>
        <w:rPr>
          <w:rFonts w:ascii="Arial" w:hAnsi="Arial" w:cs="Arial"/>
          <w:b/>
          <w:sz w:val="20"/>
          <w:szCs w:val="20"/>
        </w:rPr>
        <w:t>Dudešková</w:t>
      </w:r>
      <w:proofErr w:type="spellEnd"/>
    </w:p>
    <w:p w14:paraId="6CF3AC9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5B3081C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Pí. učitelky, které se starají o děti: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3780"/>
      </w:tblGrid>
      <w:tr w:rsidR="00AC21F5" w14:paraId="51DD04E5" w14:textId="77777777" w:rsidTr="00AC21F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A628" w14:textId="77777777" w:rsidR="00AC21F5" w:rsidRDefault="006439D0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třída „Motýlci</w:t>
            </w:r>
            <w:r w:rsidR="00AC21F5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21234312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přízemí                   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CACD" w14:textId="77777777" w:rsidR="00DA3BD3" w:rsidRDefault="00E9026C" w:rsidP="00AC21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Bc. Klvaňová Kristýna</w:t>
            </w:r>
          </w:p>
          <w:p w14:paraId="4500FC54" w14:textId="77777777" w:rsidR="00703E0C" w:rsidRDefault="00487341" w:rsidP="00AC21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Bc.</w:t>
            </w:r>
            <w:r w:rsidR="00E9026C">
              <w:rPr>
                <w:rFonts w:ascii="Arial" w:hAnsi="Arial" w:cs="Arial"/>
                <w:b/>
                <w:sz w:val="20"/>
                <w:szCs w:val="20"/>
              </w:rPr>
              <w:t>Gregorová</w:t>
            </w:r>
            <w:proofErr w:type="spellEnd"/>
            <w:r w:rsidR="00E9026C">
              <w:rPr>
                <w:rFonts w:ascii="Arial" w:hAnsi="Arial" w:cs="Arial"/>
                <w:b/>
                <w:sz w:val="20"/>
                <w:szCs w:val="20"/>
              </w:rPr>
              <w:t xml:space="preserve"> Miroslava</w:t>
            </w:r>
          </w:p>
        </w:tc>
      </w:tr>
      <w:tr w:rsidR="00AC21F5" w14:paraId="02830287" w14:textId="77777777" w:rsidTr="00AC21F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B1FD" w14:textId="77777777" w:rsidR="00AC21F5" w:rsidRDefault="006439D0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třída „Světlušky</w:t>
            </w:r>
            <w:r w:rsidR="00AC21F5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6CE606DB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přízemí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F87E" w14:textId="77777777" w:rsidR="00AC21F5" w:rsidRDefault="00E9026C" w:rsidP="005D0A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Masaříková Petra</w:t>
            </w:r>
          </w:p>
          <w:p w14:paraId="13C6DA36" w14:textId="77777777" w:rsidR="00E9026C" w:rsidRDefault="00E9026C" w:rsidP="005D0A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Bc. Sádecká Veronika</w:t>
            </w:r>
          </w:p>
          <w:p w14:paraId="4EADF453" w14:textId="77777777" w:rsidR="002E242D" w:rsidRDefault="002E242D" w:rsidP="005D0A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9026C">
              <w:rPr>
                <w:rFonts w:ascii="Arial" w:hAnsi="Arial" w:cs="Arial"/>
                <w:b/>
                <w:sz w:val="20"/>
                <w:szCs w:val="20"/>
              </w:rPr>
              <w:t xml:space="preserve">sistentka </w:t>
            </w:r>
            <w:proofErr w:type="spellStart"/>
            <w:r w:rsidR="00E9026C">
              <w:rPr>
                <w:rFonts w:ascii="Arial" w:hAnsi="Arial" w:cs="Arial"/>
                <w:b/>
                <w:sz w:val="20"/>
                <w:szCs w:val="20"/>
              </w:rPr>
              <w:t>Mgr</w:t>
            </w:r>
            <w:r>
              <w:rPr>
                <w:rFonts w:ascii="Arial" w:hAnsi="Arial" w:cs="Arial"/>
                <w:b/>
                <w:sz w:val="20"/>
                <w:szCs w:val="20"/>
              </w:rPr>
              <w:t>.Kateřina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Machová</w:t>
            </w:r>
          </w:p>
        </w:tc>
      </w:tr>
      <w:tr w:rsidR="00AC21F5" w14:paraId="09AA7EA0" w14:textId="77777777" w:rsidTr="00AC21F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9782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</w:t>
            </w:r>
            <w:r w:rsidR="006439D0">
              <w:rPr>
                <w:rFonts w:ascii="Arial" w:hAnsi="Arial" w:cs="Arial"/>
                <w:sz w:val="20"/>
                <w:szCs w:val="20"/>
              </w:rPr>
              <w:t>ída „Berušky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0635455A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1. patro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401F" w14:textId="77777777" w:rsidR="00B12C8E" w:rsidRDefault="006D200F" w:rsidP="00AC21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Slámová Lenka</w:t>
            </w:r>
          </w:p>
          <w:p w14:paraId="0552C878" w14:textId="77777777" w:rsidR="00E9026C" w:rsidRDefault="00E9026C" w:rsidP="00AC21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Bc.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Grebeňová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Pavlína</w:t>
            </w:r>
          </w:p>
          <w:p w14:paraId="53E169F3" w14:textId="77777777" w:rsidR="00703E0C" w:rsidRDefault="00703E0C" w:rsidP="00B12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Asistentka Blanka Rokytová</w:t>
            </w:r>
          </w:p>
        </w:tc>
      </w:tr>
      <w:tr w:rsidR="00AC21F5" w14:paraId="13B91882" w14:textId="77777777" w:rsidTr="00AC21F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7074" w14:textId="77777777" w:rsidR="00AC21F5" w:rsidRDefault="006439D0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třída „Včeličky</w:t>
            </w:r>
            <w:r w:rsidR="00AC21F5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608EF20C" w14:textId="77777777" w:rsidR="00AC21F5" w:rsidRDefault="00AC21F5" w:rsidP="00AC2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1. patro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A361" w14:textId="77777777" w:rsidR="002E242D" w:rsidRDefault="00E9026C" w:rsidP="00AC21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Rožková Miroslava</w:t>
            </w:r>
          </w:p>
          <w:p w14:paraId="05D0A518" w14:textId="77777777" w:rsidR="00703E0C" w:rsidRDefault="00FC2FA4" w:rsidP="00AC21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Bc.</w:t>
            </w:r>
            <w:r w:rsidR="00E9026C">
              <w:rPr>
                <w:rFonts w:ascii="Arial" w:hAnsi="Arial" w:cs="Arial"/>
                <w:b/>
                <w:sz w:val="20"/>
                <w:szCs w:val="20"/>
              </w:rPr>
              <w:t>Navrátilová</w:t>
            </w:r>
            <w:proofErr w:type="spellEnd"/>
            <w:r w:rsidR="00E9026C">
              <w:rPr>
                <w:rFonts w:ascii="Arial" w:hAnsi="Arial" w:cs="Arial"/>
                <w:b/>
                <w:sz w:val="20"/>
                <w:szCs w:val="20"/>
              </w:rPr>
              <w:t xml:space="preserve"> Barbora</w:t>
            </w:r>
          </w:p>
          <w:p w14:paraId="305A4FEE" w14:textId="77777777" w:rsidR="00E9026C" w:rsidRDefault="00A05A32" w:rsidP="00AC21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Asistentka </w:t>
            </w:r>
            <w:proofErr w:type="spellStart"/>
            <w:r w:rsidR="00A1622D">
              <w:rPr>
                <w:rFonts w:ascii="Arial" w:hAnsi="Arial" w:cs="Arial"/>
                <w:b/>
                <w:sz w:val="20"/>
                <w:szCs w:val="20"/>
              </w:rPr>
              <w:t>Gábrová</w:t>
            </w:r>
            <w:proofErr w:type="spellEnd"/>
            <w:r w:rsidR="00A1622D">
              <w:rPr>
                <w:rFonts w:ascii="Arial" w:hAnsi="Arial" w:cs="Arial"/>
                <w:b/>
                <w:sz w:val="20"/>
                <w:szCs w:val="20"/>
              </w:rPr>
              <w:t xml:space="preserve"> Karolína</w:t>
            </w:r>
          </w:p>
        </w:tc>
      </w:tr>
    </w:tbl>
    <w:p w14:paraId="3EEDEBC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487BD04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plná bříška dětí se starají: p. kuchařky:</w:t>
      </w:r>
      <w:r>
        <w:rPr>
          <w:rFonts w:ascii="Arial" w:hAnsi="Arial" w:cs="Arial"/>
          <w:sz w:val="20"/>
          <w:szCs w:val="20"/>
        </w:rPr>
        <w:tab/>
      </w:r>
    </w:p>
    <w:p w14:paraId="50F1B4C4" w14:textId="77777777" w:rsidR="00AC21F5" w:rsidRDefault="00AC21F5" w:rsidP="00AC21F5">
      <w:pPr>
        <w:rPr>
          <w:rFonts w:ascii="Arial" w:hAnsi="Arial" w:cs="Arial"/>
          <w:b/>
          <w:bCs/>
          <w:sz w:val="20"/>
          <w:szCs w:val="20"/>
        </w:rPr>
      </w:pPr>
      <w:r w:rsidRPr="00B65B17">
        <w:rPr>
          <w:rFonts w:ascii="Arial" w:hAnsi="Arial" w:cs="Arial"/>
          <w:b/>
          <w:bCs/>
          <w:sz w:val="20"/>
          <w:szCs w:val="20"/>
        </w:rPr>
        <w:t>Hánová Lenka</w:t>
      </w:r>
      <w:r w:rsidRPr="00B65B17">
        <w:rPr>
          <w:rFonts w:ascii="Arial" w:hAnsi="Arial" w:cs="Arial"/>
          <w:b/>
          <w:bCs/>
          <w:sz w:val="20"/>
          <w:szCs w:val="20"/>
        </w:rPr>
        <w:tab/>
      </w:r>
    </w:p>
    <w:p w14:paraId="63B0AAE7" w14:textId="77777777" w:rsidR="00FC2FA4" w:rsidRPr="00B65B17" w:rsidRDefault="00FC2FA4" w:rsidP="00AC21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Nádeníčková Lucie</w:t>
      </w:r>
    </w:p>
    <w:p w14:paraId="0B9948BF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</w:p>
    <w:p w14:paraId="12887F4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987DA5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čistotu školy se starají: </w:t>
      </w:r>
    </w:p>
    <w:p w14:paraId="0BCF94F2" w14:textId="77777777" w:rsidR="00AC21F5" w:rsidRDefault="00AC21F5" w:rsidP="00AC21F5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Kobělušová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Iva</w:t>
      </w:r>
    </w:p>
    <w:p w14:paraId="3591C5E1" w14:textId="77777777" w:rsidR="00A05A32" w:rsidRDefault="00A05A32" w:rsidP="00AC21F5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Žajdlíková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Martina</w:t>
      </w:r>
    </w:p>
    <w:p w14:paraId="34612AE5" w14:textId="77777777" w:rsidR="00AC21F5" w:rsidRDefault="00AC21F5" w:rsidP="00AC21F5">
      <w:pPr>
        <w:pStyle w:val="Nadpis4"/>
        <w:rPr>
          <w:rFonts w:ascii="Arial" w:hAnsi="Arial" w:cs="Arial"/>
          <w:sz w:val="20"/>
          <w:szCs w:val="20"/>
        </w:rPr>
      </w:pPr>
    </w:p>
    <w:p w14:paraId="0EB76B16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PERSONÁLNÍ A PEDAGOGICKÉ ZAJIŠTĚNÍ</w:t>
      </w:r>
    </w:p>
    <w:p w14:paraId="2D93E0F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 nejsou pouze pedagogové a děti, ale také jsou její součásti ostatní zaměstnanci (provozní), bez kterých by škola nemohla fungovat a děti se s nimi tak jako s pedagogy setkávají každodenně. Také provozní zaměstnanci se podílejí na školním vzdělávacím programu, jsou informováni o veškerém dění ve škole a spolupodílí se na něm.</w:t>
      </w:r>
    </w:p>
    <w:p w14:paraId="1D294F0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54C8777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MŠ pracují 4 provozní zaměstnanci (školnice, uklízečka, kuchařky).</w:t>
      </w:r>
    </w:p>
    <w:p w14:paraId="299CAAA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Nositelem myšlenky a veškerého dění je však pedagog, tedy učitelka. Ta je první v řadě, která svým chováním a svou přirozenou autoritou a prací rozhoduje o tom, zda se školní kurikulum podaří naplnit.</w:t>
      </w:r>
    </w:p>
    <w:p w14:paraId="7A4AF9D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295FAA0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MŠ pracuje stálý pedagogick</w:t>
      </w:r>
      <w:r w:rsidR="00074874">
        <w:rPr>
          <w:rFonts w:ascii="Arial" w:hAnsi="Arial" w:cs="Arial"/>
          <w:sz w:val="20"/>
          <w:szCs w:val="20"/>
        </w:rPr>
        <w:t>ý sbor 8</w:t>
      </w:r>
      <w:r w:rsidR="00DA3BD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A3BD3">
        <w:rPr>
          <w:rFonts w:ascii="Arial" w:hAnsi="Arial" w:cs="Arial"/>
          <w:sz w:val="20"/>
          <w:szCs w:val="20"/>
        </w:rPr>
        <w:t xml:space="preserve">+ </w:t>
      </w:r>
      <w:r w:rsidR="00A05A32">
        <w:rPr>
          <w:rFonts w:ascii="Arial" w:hAnsi="Arial" w:cs="Arial"/>
          <w:sz w:val="20"/>
          <w:szCs w:val="20"/>
        </w:rPr>
        <w:t xml:space="preserve"> 3</w:t>
      </w:r>
      <w:proofErr w:type="gramEnd"/>
      <w:r w:rsidR="00487341">
        <w:rPr>
          <w:rFonts w:ascii="Arial" w:hAnsi="Arial" w:cs="Arial"/>
          <w:sz w:val="20"/>
          <w:szCs w:val="20"/>
        </w:rPr>
        <w:t>asistentky pedagoga</w:t>
      </w:r>
    </w:p>
    <w:p w14:paraId="560A072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paní učitelky mají plně kvalifikované vzdělání, a to buď úplné středoškolské nebo vysokoškolské.  </w:t>
      </w:r>
    </w:p>
    <w:p w14:paraId="59C09F95" w14:textId="77777777" w:rsidR="00AC21F5" w:rsidRDefault="00AC21F5" w:rsidP="00AC21F5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Spoluúčast rodičů</w:t>
      </w:r>
    </w:p>
    <w:p w14:paraId="4DB6F71D" w14:textId="77777777" w:rsidR="00AC21F5" w:rsidRDefault="00AC21F5" w:rsidP="00AC21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Rodinou a v rodině je dítě uváděno do kulturního prostředí svého okolí a do života v lidské společnosti. V rodině poznává, jak vypadá soužití mezi lidmi, a seznamuje se s hodnotovým žebříčkem. Kvalita vztahů v rodině, její osobitý životní styl i její přístupy k péči o dítě výrazně ovlivňují jeho fyzické, psychické i sociální zdraví. </w:t>
      </w:r>
    </w:p>
    <w:p w14:paraId="7F32E128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</w:p>
    <w:p w14:paraId="5DF4C2A0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Mateřská škola usiluje o maximální spolupráci s rodinou dítěte. Pedagogové se snaží o navázání vztahu vzájemné důvěry, otevřenosti, vstřícnosti, porozumění. Naším záměrem je především vytvořit takový vztah s rodiči, který je motivuje ke spolupráci na základě partnerství. Mateřská škola se snaží pravidelně a dostatečně informovat rodiče o veškerém dění. Rodiče, projeví-li zájem, se mohou podílet na dění v mateřské škole, účastnit se různých programů a napomáhat řešení vzniklých problému </w:t>
      </w:r>
      <w:proofErr w:type="gramStart"/>
      <w:r>
        <w:rPr>
          <w:rFonts w:ascii="Arial" w:hAnsi="Arial" w:cs="Arial"/>
          <w:sz w:val="20"/>
          <w:szCs w:val="20"/>
        </w:rPr>
        <w:t>apod..</w:t>
      </w:r>
      <w:proofErr w:type="gramEnd"/>
      <w:r>
        <w:rPr>
          <w:rFonts w:ascii="Arial" w:hAnsi="Arial" w:cs="Arial"/>
          <w:sz w:val="20"/>
          <w:szCs w:val="20"/>
        </w:rPr>
        <w:t xml:space="preserve"> Rodiče se mohou kdykoliv účastnit aktivit jednotlivých tříd, přispět k jejich obohacení. Pedagogové rodiče citlivě a pravidelně informují o prospívání jejich dítěte i o jeho individuálních pokrocích v rozvoji i učení. Domlouvají se s rodiči na společném postupu při jeho výchově a vzdělávání. Podle zájmu a požadavku rodičů poskytují poradenský servis, doporučují vhodnou odbornou literaturu, popř. návštěvu psychologa, logopeda a dalších odborníků na základě průběžně prováděné diagnostiky dítěte. </w:t>
      </w:r>
    </w:p>
    <w:p w14:paraId="11DB6126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rodiče pořádáme </w:t>
      </w:r>
      <w:proofErr w:type="gramStart"/>
      <w:r>
        <w:rPr>
          <w:rFonts w:ascii="Arial" w:hAnsi="Arial" w:cs="Arial"/>
          <w:sz w:val="20"/>
          <w:szCs w:val="20"/>
        </w:rPr>
        <w:t>1x - 2x</w:t>
      </w:r>
      <w:proofErr w:type="gramEnd"/>
      <w:r>
        <w:rPr>
          <w:rFonts w:ascii="Arial" w:hAnsi="Arial" w:cs="Arial"/>
          <w:sz w:val="20"/>
          <w:szCs w:val="20"/>
        </w:rPr>
        <w:t xml:space="preserve"> do roka konzultační odpoledne, kde rodiče dostanou veškeré informace o svém dítěti během dne v MŠ, mohou nahlédnout </w:t>
      </w:r>
      <w:r w:rsidR="00A532A8">
        <w:rPr>
          <w:rFonts w:ascii="Arial" w:hAnsi="Arial" w:cs="Arial"/>
          <w:sz w:val="20"/>
          <w:szCs w:val="20"/>
        </w:rPr>
        <w:t xml:space="preserve">do evaluačních záznamů, je jim </w:t>
      </w:r>
      <w:r>
        <w:rPr>
          <w:rFonts w:ascii="Arial" w:hAnsi="Arial" w:cs="Arial"/>
          <w:sz w:val="20"/>
          <w:szCs w:val="20"/>
        </w:rPr>
        <w:t>k dis</w:t>
      </w:r>
      <w:r w:rsidR="00A05A32">
        <w:rPr>
          <w:rFonts w:ascii="Arial" w:hAnsi="Arial" w:cs="Arial"/>
          <w:sz w:val="20"/>
          <w:szCs w:val="20"/>
        </w:rPr>
        <w:t xml:space="preserve">pozici portfolio jejich </w:t>
      </w:r>
      <w:proofErr w:type="spellStart"/>
      <w:proofErr w:type="gramStart"/>
      <w:r w:rsidR="00A05A32">
        <w:rPr>
          <w:rFonts w:ascii="Arial" w:hAnsi="Arial" w:cs="Arial"/>
          <w:sz w:val="20"/>
          <w:szCs w:val="20"/>
        </w:rPr>
        <w:t>dítěte.Už</w:t>
      </w:r>
      <w:proofErr w:type="spellEnd"/>
      <w:proofErr w:type="gramEnd"/>
      <w:r w:rsidR="00A05A32">
        <w:rPr>
          <w:rFonts w:ascii="Arial" w:hAnsi="Arial" w:cs="Arial"/>
          <w:sz w:val="20"/>
          <w:szCs w:val="20"/>
        </w:rPr>
        <w:t xml:space="preserve"> druhým rokem využíváme pro komunikaci s rodiči a odhlašování dětí aplikaci </w:t>
      </w:r>
      <w:proofErr w:type="spellStart"/>
      <w:proofErr w:type="gramStart"/>
      <w:r w:rsidR="00A05A32">
        <w:rPr>
          <w:rFonts w:ascii="Arial" w:hAnsi="Arial" w:cs="Arial"/>
          <w:sz w:val="20"/>
          <w:szCs w:val="20"/>
        </w:rPr>
        <w:t>Twigsee</w:t>
      </w:r>
      <w:proofErr w:type="spellEnd"/>
      <w:r w:rsidR="00A05A32">
        <w:rPr>
          <w:rFonts w:ascii="Arial" w:hAnsi="Arial" w:cs="Arial"/>
          <w:sz w:val="20"/>
          <w:szCs w:val="20"/>
        </w:rPr>
        <w:t>- rodiče</w:t>
      </w:r>
      <w:proofErr w:type="gramEnd"/>
      <w:r w:rsidR="00A05A32">
        <w:rPr>
          <w:rFonts w:ascii="Arial" w:hAnsi="Arial" w:cs="Arial"/>
          <w:sz w:val="20"/>
          <w:szCs w:val="20"/>
        </w:rPr>
        <w:t xml:space="preserve"> si aplikaci oblíbili, každý týden informujeme o tom, čemu se s dětmi věnujeme a zasíláme fotografie či videa.</w:t>
      </w:r>
    </w:p>
    <w:p w14:paraId="282AAD4C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Mateřská škola pořádá společné akce pro rodiče a jejich </w:t>
      </w:r>
      <w:proofErr w:type="gramStart"/>
      <w:r>
        <w:rPr>
          <w:rFonts w:ascii="Arial" w:hAnsi="Arial" w:cs="Arial"/>
          <w:sz w:val="20"/>
          <w:szCs w:val="20"/>
        </w:rPr>
        <w:t>dětí - viz</w:t>
      </w:r>
      <w:proofErr w:type="gramEnd"/>
      <w:r>
        <w:rPr>
          <w:rFonts w:ascii="Arial" w:hAnsi="Arial" w:cs="Arial"/>
          <w:sz w:val="20"/>
          <w:szCs w:val="20"/>
        </w:rPr>
        <w:t xml:space="preserve"> rozpis jednotlivých akcí MŠ. Snaží se zapojit rodiče do příprav společných akcí a využít při této příležitosti jejich možnosti. Záměrem mateřské školy je navázat spolupráci s rodinou dítěte ještě před jeho vstupem do mateřské školy, a to prostřednictvím neformálních setkání pro maminky na mateřské dovolené – „Hry dětí</w:t>
      </w:r>
      <w:r w:rsidR="00487341">
        <w:rPr>
          <w:rFonts w:ascii="Arial" w:hAnsi="Arial" w:cs="Arial"/>
          <w:sz w:val="20"/>
          <w:szCs w:val="20"/>
        </w:rPr>
        <w:t>“ (1x za 14dní</w:t>
      </w:r>
      <w:r>
        <w:rPr>
          <w:rFonts w:ascii="Arial" w:hAnsi="Arial" w:cs="Arial"/>
          <w:sz w:val="20"/>
          <w:szCs w:val="20"/>
        </w:rPr>
        <w:t>), kde se děti i rodiče seznamují s prostředím školy a navazují zde prvotní vztahy s pedagogy.</w:t>
      </w:r>
    </w:p>
    <w:p w14:paraId="084702D2" w14:textId="77777777" w:rsidR="00AC21F5" w:rsidRDefault="00A05A32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Nabízíme také kroužek </w:t>
      </w:r>
      <w:proofErr w:type="spellStart"/>
      <w:r>
        <w:rPr>
          <w:rFonts w:ascii="Arial" w:hAnsi="Arial" w:cs="Arial"/>
          <w:sz w:val="20"/>
          <w:szCs w:val="20"/>
        </w:rPr>
        <w:t>Hokusy</w:t>
      </w:r>
      <w:proofErr w:type="spellEnd"/>
      <w:r>
        <w:rPr>
          <w:rFonts w:ascii="Arial" w:hAnsi="Arial" w:cs="Arial"/>
          <w:sz w:val="20"/>
          <w:szCs w:val="20"/>
        </w:rPr>
        <w:t xml:space="preserve">-pokusy </w:t>
      </w:r>
      <w:r w:rsidR="00DA3BD3">
        <w:rPr>
          <w:rFonts w:ascii="Arial" w:hAnsi="Arial" w:cs="Arial"/>
          <w:sz w:val="20"/>
          <w:szCs w:val="20"/>
        </w:rPr>
        <w:t>pro předškolní</w:t>
      </w:r>
      <w:r w:rsidR="00EC0248">
        <w:rPr>
          <w:rFonts w:ascii="Arial" w:hAnsi="Arial" w:cs="Arial"/>
          <w:sz w:val="20"/>
          <w:szCs w:val="20"/>
        </w:rPr>
        <w:t xml:space="preserve"> děti, který ved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</w:rPr>
        <w:t>p.uč</w:t>
      </w:r>
      <w:proofErr w:type="spellEnd"/>
      <w:r>
        <w:rPr>
          <w:rFonts w:ascii="Arial" w:hAnsi="Arial" w:cs="Arial"/>
          <w:sz w:val="20"/>
          <w:szCs w:val="20"/>
        </w:rPr>
        <w:t>. Masaříková, dále</w:t>
      </w:r>
      <w:r w:rsidR="006F7398">
        <w:rPr>
          <w:rFonts w:ascii="Arial" w:hAnsi="Arial" w:cs="Arial"/>
          <w:sz w:val="20"/>
          <w:szCs w:val="20"/>
        </w:rPr>
        <w:t xml:space="preserve"> pěvecký</w:t>
      </w:r>
      <w:r w:rsidR="00487341">
        <w:rPr>
          <w:rFonts w:ascii="Arial" w:hAnsi="Arial" w:cs="Arial"/>
          <w:sz w:val="20"/>
          <w:szCs w:val="20"/>
        </w:rPr>
        <w:t xml:space="preserve"> kroužek Skřivánek</w:t>
      </w:r>
      <w:r w:rsidR="006F7398">
        <w:rPr>
          <w:rFonts w:ascii="Arial" w:hAnsi="Arial" w:cs="Arial"/>
          <w:sz w:val="20"/>
          <w:szCs w:val="20"/>
        </w:rPr>
        <w:t xml:space="preserve"> pod </w:t>
      </w:r>
      <w:r w:rsidR="002E242D">
        <w:rPr>
          <w:rFonts w:ascii="Arial" w:hAnsi="Arial" w:cs="Arial"/>
          <w:sz w:val="20"/>
          <w:szCs w:val="20"/>
        </w:rPr>
        <w:t>vedením paní</w:t>
      </w:r>
      <w:r>
        <w:rPr>
          <w:rFonts w:ascii="Arial" w:hAnsi="Arial" w:cs="Arial"/>
          <w:sz w:val="20"/>
          <w:szCs w:val="20"/>
        </w:rPr>
        <w:t xml:space="preserve"> učitelky </w:t>
      </w:r>
      <w:proofErr w:type="spellStart"/>
      <w:r>
        <w:rPr>
          <w:rFonts w:ascii="Arial" w:hAnsi="Arial" w:cs="Arial"/>
          <w:sz w:val="20"/>
          <w:szCs w:val="20"/>
        </w:rPr>
        <w:t>Grebeňové</w:t>
      </w:r>
      <w:proofErr w:type="spellEnd"/>
      <w:r w:rsidR="00FC2FA4">
        <w:rPr>
          <w:rFonts w:ascii="Arial" w:hAnsi="Arial" w:cs="Arial"/>
          <w:sz w:val="20"/>
          <w:szCs w:val="20"/>
        </w:rPr>
        <w:t>.</w:t>
      </w:r>
    </w:p>
    <w:p w14:paraId="2743ED56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Rodiče se podílejí na vyhodnocování školního kurikula. Plnění třídních kurikul mohou sledovat na nástěnkách a v denním styku při přivádění či odvádění dětí do tříd, mohou nám kdykoliv sdělit své připomínky, návrhy…</w:t>
      </w:r>
    </w:p>
    <w:p w14:paraId="73F4B4CF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mateřské škole v den narozenin každého dítěte pořádáme malou slavnost. Je již tr</w:t>
      </w:r>
      <w:r w:rsidR="00A05A32">
        <w:rPr>
          <w:rFonts w:ascii="Arial" w:hAnsi="Arial" w:cs="Arial"/>
          <w:sz w:val="20"/>
          <w:szCs w:val="20"/>
        </w:rPr>
        <w:t>adicí, že každý oslavenec přinese</w:t>
      </w:r>
      <w:r>
        <w:rPr>
          <w:rFonts w:ascii="Arial" w:hAnsi="Arial" w:cs="Arial"/>
          <w:sz w:val="20"/>
          <w:szCs w:val="20"/>
        </w:rPr>
        <w:t xml:space="preserve"> svým kamarádům nějakou dobrotu, kterou doma společně s maminkou připraví. Není nutné nosit velk</w:t>
      </w:r>
      <w:r w:rsidR="00F9384B">
        <w:rPr>
          <w:rFonts w:ascii="Arial" w:hAnsi="Arial" w:cs="Arial"/>
          <w:sz w:val="20"/>
          <w:szCs w:val="20"/>
        </w:rPr>
        <w:t>é množství, stačí něco menšího.</w:t>
      </w:r>
      <w:r>
        <w:rPr>
          <w:rFonts w:ascii="Arial" w:hAnsi="Arial" w:cs="Arial"/>
          <w:sz w:val="20"/>
          <w:szCs w:val="20"/>
        </w:rPr>
        <w:t xml:space="preserve"> Tím si dítě celou svou oslavu více prožije a učí se tak obdarovávat ostatní kamarády. </w:t>
      </w:r>
    </w:p>
    <w:p w14:paraId="0DC96EB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03A97D1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Formy spolupráce:</w:t>
      </w:r>
    </w:p>
    <w:p w14:paraId="182F77BA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září - říjen</w:t>
      </w:r>
      <w:proofErr w:type="gramEnd"/>
    </w:p>
    <w:p w14:paraId="7010D4C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seznamovat rodiče s hlavními cíli programu prostřednictvím nástěnek a výstavek   </w:t>
      </w:r>
    </w:p>
    <w:p w14:paraId="50C0286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/zajímavost a estetická přitažlivost/</w:t>
      </w:r>
    </w:p>
    <w:p w14:paraId="76DA6A74" w14:textId="77777777" w:rsidR="00AC21F5" w:rsidRPr="00FC2FA4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schůzka s rodiči, seznámení s ŠVP PV, </w:t>
      </w:r>
      <w:r w:rsidR="00594782">
        <w:rPr>
          <w:rFonts w:ascii="Arial" w:hAnsi="Arial" w:cs="Arial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ádem školy …</w:t>
      </w:r>
    </w:p>
    <w:p w14:paraId="3432D416" w14:textId="77777777" w:rsidR="00AC21F5" w:rsidRPr="00FC2FA4" w:rsidRDefault="00AC21F5" w:rsidP="00AC21F5">
      <w:pPr>
        <w:rPr>
          <w:rFonts w:ascii="Arial" w:hAnsi="Arial" w:cs="Arial"/>
          <w:color w:val="000000" w:themeColor="text1"/>
          <w:sz w:val="20"/>
          <w:szCs w:val="20"/>
        </w:rPr>
      </w:pPr>
      <w:r w:rsidRPr="00FC2FA4">
        <w:rPr>
          <w:rFonts w:ascii="Arial" w:hAnsi="Arial" w:cs="Arial"/>
          <w:color w:val="000000" w:themeColor="text1"/>
          <w:sz w:val="20"/>
          <w:szCs w:val="20"/>
        </w:rPr>
        <w:t>- pouštění draků s rodiči – Mařatice – vykopávky</w:t>
      </w:r>
    </w:p>
    <w:p w14:paraId="1CFF11DB" w14:textId="77777777" w:rsidR="00AC21F5" w:rsidRDefault="00A532A8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30385">
        <w:rPr>
          <w:rFonts w:ascii="Arial" w:hAnsi="Arial" w:cs="Arial"/>
          <w:sz w:val="20"/>
          <w:szCs w:val="20"/>
        </w:rPr>
        <w:t xml:space="preserve">dýhování </w:t>
      </w:r>
      <w:r w:rsidR="00A1622D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A1622D">
        <w:rPr>
          <w:rFonts w:ascii="Arial" w:hAnsi="Arial" w:cs="Arial"/>
          <w:sz w:val="20"/>
          <w:szCs w:val="20"/>
        </w:rPr>
        <w:t>bramborování</w:t>
      </w:r>
      <w:proofErr w:type="spellEnd"/>
      <w:r w:rsidR="00130385">
        <w:rPr>
          <w:rFonts w:ascii="Arial" w:hAnsi="Arial" w:cs="Arial"/>
          <w:sz w:val="20"/>
          <w:szCs w:val="20"/>
        </w:rPr>
        <w:t xml:space="preserve"> </w:t>
      </w:r>
      <w:r w:rsidR="00AC21F5">
        <w:rPr>
          <w:rFonts w:ascii="Arial" w:hAnsi="Arial" w:cs="Arial"/>
          <w:sz w:val="20"/>
          <w:szCs w:val="20"/>
        </w:rPr>
        <w:t>na školní zahradě</w:t>
      </w:r>
    </w:p>
    <w:p w14:paraId="005CCB70" w14:textId="77777777" w:rsidR="00AC21F5" w:rsidRDefault="00B0539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</w:t>
      </w:r>
      <w:r w:rsidR="00AC21F5">
        <w:rPr>
          <w:rFonts w:ascii="Arial" w:hAnsi="Arial" w:cs="Arial"/>
          <w:sz w:val="20"/>
          <w:szCs w:val="20"/>
        </w:rPr>
        <w:t xml:space="preserve">avírání zahrady – uspávání broučků </w:t>
      </w:r>
    </w:p>
    <w:p w14:paraId="02F5491B" w14:textId="77777777" w:rsidR="00F62242" w:rsidRDefault="00FC2FA4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-zahájení kroužku </w:t>
      </w:r>
      <w:proofErr w:type="spellStart"/>
      <w:r>
        <w:rPr>
          <w:rFonts w:ascii="Arial" w:hAnsi="Arial" w:cs="Arial"/>
          <w:sz w:val="20"/>
          <w:szCs w:val="20"/>
        </w:rPr>
        <w:t>Hokusy</w:t>
      </w:r>
      <w:proofErr w:type="spellEnd"/>
      <w:r>
        <w:rPr>
          <w:rFonts w:ascii="Arial" w:hAnsi="Arial" w:cs="Arial"/>
          <w:sz w:val="20"/>
          <w:szCs w:val="20"/>
        </w:rPr>
        <w:t xml:space="preserve"> pokusy</w:t>
      </w:r>
    </w:p>
    <w:p w14:paraId="170233E1" w14:textId="77777777" w:rsidR="00F62242" w:rsidRDefault="00F62242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-zahájení sportovního kroužku SAS</w:t>
      </w:r>
    </w:p>
    <w:p w14:paraId="4A8D00E3" w14:textId="77777777" w:rsidR="00062B3F" w:rsidRDefault="00062B3F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-zahájení plaveckého </w:t>
      </w:r>
      <w:proofErr w:type="gramStart"/>
      <w:r>
        <w:rPr>
          <w:rFonts w:ascii="Arial" w:hAnsi="Arial" w:cs="Arial"/>
          <w:sz w:val="20"/>
          <w:szCs w:val="20"/>
        </w:rPr>
        <w:t>výcviku</w:t>
      </w:r>
      <w:r w:rsidR="00FC2FA4">
        <w:rPr>
          <w:rFonts w:ascii="Arial" w:hAnsi="Arial" w:cs="Arial"/>
          <w:sz w:val="20"/>
          <w:szCs w:val="20"/>
        </w:rPr>
        <w:t>( z</w:t>
      </w:r>
      <w:proofErr w:type="gramEnd"/>
      <w:r w:rsidR="00FC2FA4">
        <w:rPr>
          <w:rFonts w:ascii="Arial" w:hAnsi="Arial" w:cs="Arial"/>
          <w:sz w:val="20"/>
          <w:szCs w:val="20"/>
        </w:rPr>
        <w:t> důvodu rekonstrukce bazénu až v listopadu)</w:t>
      </w:r>
    </w:p>
    <w:p w14:paraId="1E67ED54" w14:textId="77777777" w:rsidR="006F7398" w:rsidRDefault="006F7398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-zahájení kroužku Skřivánek</w:t>
      </w:r>
    </w:p>
    <w:p w14:paraId="14087E0B" w14:textId="77777777" w:rsidR="002E242D" w:rsidRDefault="002E242D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05A32">
        <w:rPr>
          <w:rFonts w:ascii="Arial" w:hAnsi="Arial" w:cs="Arial"/>
          <w:sz w:val="20"/>
          <w:szCs w:val="20"/>
        </w:rPr>
        <w:t xml:space="preserve"> sportovní ak</w:t>
      </w:r>
      <w:r w:rsidR="00A1622D">
        <w:rPr>
          <w:rFonts w:ascii="Arial" w:hAnsi="Arial" w:cs="Arial"/>
          <w:sz w:val="20"/>
          <w:szCs w:val="20"/>
        </w:rPr>
        <w:t xml:space="preserve">tivity v rámci projektu </w:t>
      </w:r>
      <w:proofErr w:type="gramStart"/>
      <w:r w:rsidR="00A1622D">
        <w:rPr>
          <w:rFonts w:ascii="Arial" w:hAnsi="Arial" w:cs="Arial"/>
          <w:sz w:val="20"/>
          <w:szCs w:val="20"/>
        </w:rPr>
        <w:t xml:space="preserve">– </w:t>
      </w:r>
      <w:r w:rsidR="00E550FD">
        <w:rPr>
          <w:rFonts w:ascii="Arial" w:hAnsi="Arial" w:cs="Arial"/>
          <w:sz w:val="20"/>
          <w:szCs w:val="20"/>
        </w:rPr>
        <w:t xml:space="preserve"> „</w:t>
      </w:r>
      <w:proofErr w:type="gramEnd"/>
      <w:r w:rsidR="00E550FD">
        <w:rPr>
          <w:rFonts w:ascii="Arial" w:hAnsi="Arial" w:cs="Arial"/>
          <w:sz w:val="20"/>
          <w:szCs w:val="20"/>
        </w:rPr>
        <w:t>Chválím slunce, vodu, vzduch, v zdravém těle, zdravý duch.“</w:t>
      </w:r>
    </w:p>
    <w:p w14:paraId="24D82D4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44D1ED6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listopad – prosinec</w:t>
      </w:r>
      <w:proofErr w:type="gramEnd"/>
    </w:p>
    <w:p w14:paraId="6DA4B3C2" w14:textId="77777777" w:rsidR="00EC0248" w:rsidRPr="00EC0248" w:rsidRDefault="00EC0248" w:rsidP="00AC21F5">
      <w:pPr>
        <w:rPr>
          <w:rFonts w:ascii="Arial" w:hAnsi="Arial" w:cs="Arial"/>
          <w:sz w:val="20"/>
          <w:szCs w:val="20"/>
        </w:rPr>
      </w:pPr>
    </w:p>
    <w:p w14:paraId="62910645" w14:textId="77777777" w:rsidR="00AC21F5" w:rsidRPr="00FC2FA4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nadílka pro děti „Mikuláš“, pečení perníčků pro děti</w:t>
      </w:r>
      <w:r w:rsidR="006F7398">
        <w:rPr>
          <w:rFonts w:ascii="Arial" w:hAnsi="Arial" w:cs="Arial"/>
          <w:sz w:val="20"/>
          <w:szCs w:val="20"/>
        </w:rPr>
        <w:t>, návštěva Mikuláše</w:t>
      </w:r>
    </w:p>
    <w:p w14:paraId="70AA7B60" w14:textId="77777777" w:rsidR="00AC21F5" w:rsidRDefault="002522B7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F7398">
        <w:rPr>
          <w:rFonts w:ascii="Arial" w:hAnsi="Arial" w:cs="Arial"/>
          <w:sz w:val="20"/>
          <w:szCs w:val="20"/>
        </w:rPr>
        <w:t>vánoční jarmark</w:t>
      </w:r>
      <w:r w:rsidR="00A05A32">
        <w:rPr>
          <w:rFonts w:ascii="Arial" w:hAnsi="Arial" w:cs="Arial"/>
          <w:sz w:val="20"/>
          <w:szCs w:val="20"/>
        </w:rPr>
        <w:t xml:space="preserve"> – školní zahrada</w:t>
      </w:r>
    </w:p>
    <w:p w14:paraId="574C0ACF" w14:textId="77777777" w:rsidR="00AC21F5" w:rsidRDefault="00D148F7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ochutnávka cukroví vytvořených dětmi</w:t>
      </w:r>
    </w:p>
    <w:p w14:paraId="1B4787A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A3BD3">
        <w:rPr>
          <w:rFonts w:ascii="Arial" w:hAnsi="Arial" w:cs="Arial"/>
          <w:sz w:val="20"/>
          <w:szCs w:val="20"/>
        </w:rPr>
        <w:t>vánoční besídka</w:t>
      </w:r>
      <w:r w:rsidR="006F7398">
        <w:rPr>
          <w:rFonts w:ascii="Arial" w:hAnsi="Arial" w:cs="Arial"/>
          <w:sz w:val="20"/>
          <w:szCs w:val="20"/>
        </w:rPr>
        <w:t xml:space="preserve"> dle počasí – zahrada MŠ nebo ve třídách</w:t>
      </w:r>
    </w:p>
    <w:p w14:paraId="222B22E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zpívání u vánočního stromu /účast rodičů/ - Masarykovo náměstí</w:t>
      </w:r>
    </w:p>
    <w:p w14:paraId="6BE7A61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vydání časopisu pro rodiče „Slunečnice“</w:t>
      </w:r>
    </w:p>
    <w:p w14:paraId="30DC22A4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</w:p>
    <w:p w14:paraId="0829B656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leden – únor</w:t>
      </w:r>
      <w:proofErr w:type="gramEnd"/>
    </w:p>
    <w:p w14:paraId="4344C308" w14:textId="77777777" w:rsidR="002522B7" w:rsidRPr="002522B7" w:rsidRDefault="002522B7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účast na výstavě výtvarných prací v</w:t>
      </w:r>
      <w:r w:rsidR="00A05A3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Redutě</w:t>
      </w:r>
      <w:r w:rsidR="00A05A3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05A32">
        <w:rPr>
          <w:rFonts w:ascii="Arial" w:hAnsi="Arial" w:cs="Arial"/>
          <w:sz w:val="20"/>
          <w:szCs w:val="20"/>
        </w:rPr>
        <w:t>-..</w:t>
      </w:r>
      <w:proofErr w:type="gramEnd"/>
      <w:r w:rsidR="00A05A32">
        <w:rPr>
          <w:rFonts w:ascii="Arial" w:hAnsi="Arial" w:cs="Arial"/>
          <w:sz w:val="20"/>
          <w:szCs w:val="20"/>
        </w:rPr>
        <w:t xml:space="preserve"> Očima dětí…</w:t>
      </w:r>
    </w:p>
    <w:p w14:paraId="3FFACFD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dětský karneval /příprava masek pro děti/</w:t>
      </w:r>
    </w:p>
    <w:p w14:paraId="14034A76" w14:textId="77777777" w:rsidR="00A05A32" w:rsidRDefault="00A05A32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Sportovní akti</w:t>
      </w:r>
      <w:r w:rsidR="00E550FD">
        <w:rPr>
          <w:rFonts w:ascii="Arial" w:hAnsi="Arial" w:cs="Arial"/>
          <w:sz w:val="20"/>
          <w:szCs w:val="20"/>
        </w:rPr>
        <w:t xml:space="preserve">vity v rámci projektu – Chválím slunce, </w:t>
      </w:r>
      <w:proofErr w:type="gramStart"/>
      <w:r w:rsidR="00E550FD">
        <w:rPr>
          <w:rFonts w:ascii="Arial" w:hAnsi="Arial" w:cs="Arial"/>
          <w:sz w:val="20"/>
          <w:szCs w:val="20"/>
        </w:rPr>
        <w:t>vodu ,</w:t>
      </w:r>
      <w:proofErr w:type="gramEnd"/>
      <w:r w:rsidR="00E550F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550FD">
        <w:rPr>
          <w:rFonts w:ascii="Arial" w:hAnsi="Arial" w:cs="Arial"/>
          <w:sz w:val="20"/>
          <w:szCs w:val="20"/>
        </w:rPr>
        <w:t>vzduch ,</w:t>
      </w:r>
      <w:proofErr w:type="gramEnd"/>
      <w:r w:rsidR="00E550FD">
        <w:rPr>
          <w:rFonts w:ascii="Arial" w:hAnsi="Arial" w:cs="Arial"/>
          <w:sz w:val="20"/>
          <w:szCs w:val="20"/>
        </w:rPr>
        <w:t xml:space="preserve"> v zdravém těle, zdravý duch.</w:t>
      </w:r>
    </w:p>
    <w:p w14:paraId="5D4C59EC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březen – duben</w:t>
      </w:r>
      <w:proofErr w:type="gramEnd"/>
    </w:p>
    <w:p w14:paraId="55229065" w14:textId="77777777" w:rsidR="006F7398" w:rsidRPr="006F7398" w:rsidRDefault="006F7398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vynášení </w:t>
      </w:r>
      <w:proofErr w:type="spellStart"/>
      <w:r>
        <w:rPr>
          <w:rFonts w:ascii="Arial" w:hAnsi="Arial" w:cs="Arial"/>
          <w:sz w:val="20"/>
          <w:szCs w:val="20"/>
        </w:rPr>
        <w:t>Moreny</w:t>
      </w:r>
      <w:proofErr w:type="spellEnd"/>
      <w:r>
        <w:rPr>
          <w:rFonts w:ascii="Arial" w:hAnsi="Arial" w:cs="Arial"/>
          <w:sz w:val="20"/>
          <w:szCs w:val="20"/>
        </w:rPr>
        <w:t xml:space="preserve"> – vítání jara – vycházka s rodiči k řece Moravě</w:t>
      </w:r>
    </w:p>
    <w:p w14:paraId="2A0A4E7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pečení sladkostí – „Předvelikonoční kouzlení“</w:t>
      </w:r>
    </w:p>
    <w:p w14:paraId="68718BB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využívat spolupráce rodičů /pomoc při úpravě zahrady/</w:t>
      </w:r>
    </w:p>
    <w:p w14:paraId="6709CCCF" w14:textId="77777777" w:rsidR="002522B7" w:rsidRDefault="002522B7" w:rsidP="002522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zajištění ozdravného pobytu ve škole v přírodě /ve spolupráci s rodiči/ </w:t>
      </w:r>
    </w:p>
    <w:p w14:paraId="7E031F86" w14:textId="77777777" w:rsidR="002522B7" w:rsidRDefault="002522B7" w:rsidP="00AC21F5">
      <w:pPr>
        <w:rPr>
          <w:rFonts w:ascii="Arial" w:hAnsi="Arial" w:cs="Arial"/>
          <w:sz w:val="20"/>
          <w:szCs w:val="20"/>
        </w:rPr>
      </w:pPr>
    </w:p>
    <w:p w14:paraId="58DD6152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květen – červen</w:t>
      </w:r>
      <w:proofErr w:type="gramEnd"/>
    </w:p>
    <w:p w14:paraId="3FEB7A8E" w14:textId="77777777" w:rsidR="00A05A32" w:rsidRDefault="00A05A32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- Olympijské</w:t>
      </w:r>
      <w:r w:rsidR="00E550FD">
        <w:rPr>
          <w:rFonts w:ascii="Arial" w:hAnsi="Arial" w:cs="Arial"/>
          <w:sz w:val="20"/>
          <w:szCs w:val="20"/>
          <w:u w:val="single"/>
        </w:rPr>
        <w:t xml:space="preserve"> hry – zakončení projektu Chválím slunce, </w:t>
      </w:r>
      <w:proofErr w:type="gramStart"/>
      <w:r w:rsidR="00E550FD">
        <w:rPr>
          <w:rFonts w:ascii="Arial" w:hAnsi="Arial" w:cs="Arial"/>
          <w:sz w:val="20"/>
          <w:szCs w:val="20"/>
          <w:u w:val="single"/>
        </w:rPr>
        <w:t>vodu ,</w:t>
      </w:r>
      <w:proofErr w:type="gramEnd"/>
      <w:r w:rsidR="00E550FD">
        <w:rPr>
          <w:rFonts w:ascii="Arial" w:hAnsi="Arial" w:cs="Arial"/>
          <w:sz w:val="20"/>
          <w:szCs w:val="20"/>
          <w:u w:val="single"/>
        </w:rPr>
        <w:t xml:space="preserve"> vzduch, v zdravém těle, zdravý duch.</w:t>
      </w:r>
    </w:p>
    <w:p w14:paraId="47C9656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uspořádání besídky ke „Dni matek“</w:t>
      </w:r>
      <w:r w:rsidR="00D148F7">
        <w:rPr>
          <w:rFonts w:ascii="Arial" w:hAnsi="Arial" w:cs="Arial"/>
          <w:sz w:val="20"/>
          <w:szCs w:val="20"/>
        </w:rPr>
        <w:t>+ Bylinkový jarmark</w:t>
      </w:r>
    </w:p>
    <w:p w14:paraId="1444667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oslava Dne dětí /sportovní dopoledne, odpoledne/</w:t>
      </w:r>
    </w:p>
    <w:p w14:paraId="1F1B4CE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účast dětí s rodiči na atletické olympiádě- „Sportovní hry dětí MŠ“ </w:t>
      </w:r>
    </w:p>
    <w:p w14:paraId="75620EC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rozloučení s předškoláky za účasti rodičů</w:t>
      </w:r>
    </w:p>
    <w:p w14:paraId="4DDF13A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společné posezení rodičů a dětí u táboráku na rozloučenou</w:t>
      </w:r>
    </w:p>
    <w:p w14:paraId="0202FD6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získávání rodičů pro sponzorskou </w:t>
      </w:r>
      <w:proofErr w:type="gramStart"/>
      <w:r>
        <w:rPr>
          <w:rFonts w:ascii="Arial" w:hAnsi="Arial" w:cs="Arial"/>
          <w:sz w:val="20"/>
          <w:szCs w:val="20"/>
        </w:rPr>
        <w:t>činnost - celoročně</w:t>
      </w:r>
      <w:proofErr w:type="gramEnd"/>
    </w:p>
    <w:p w14:paraId="47C0810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vydání časopisu pro rodiče „Slunečnice“ </w:t>
      </w:r>
    </w:p>
    <w:p w14:paraId="3F21F7B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dle </w:t>
      </w:r>
      <w:proofErr w:type="gramStart"/>
      <w:r>
        <w:rPr>
          <w:rFonts w:ascii="Arial" w:hAnsi="Arial" w:cs="Arial"/>
          <w:sz w:val="20"/>
          <w:szCs w:val="20"/>
        </w:rPr>
        <w:t>potřeb - dotazníky</w:t>
      </w:r>
      <w:proofErr w:type="gramEnd"/>
      <w:r>
        <w:rPr>
          <w:rFonts w:ascii="Arial" w:hAnsi="Arial" w:cs="Arial"/>
          <w:sz w:val="20"/>
          <w:szCs w:val="20"/>
        </w:rPr>
        <w:t xml:space="preserve"> pro </w:t>
      </w:r>
      <w:proofErr w:type="gramStart"/>
      <w:r>
        <w:rPr>
          <w:rFonts w:ascii="Arial" w:hAnsi="Arial" w:cs="Arial"/>
          <w:sz w:val="20"/>
          <w:szCs w:val="20"/>
        </w:rPr>
        <w:t>rodiče - anonymní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6F7398">
        <w:rPr>
          <w:rFonts w:ascii="Arial" w:hAnsi="Arial" w:cs="Arial"/>
          <w:sz w:val="20"/>
          <w:szCs w:val="20"/>
        </w:rPr>
        <w:t>náměty, dotazy, problémy…</w:t>
      </w:r>
    </w:p>
    <w:p w14:paraId="15298EC9" w14:textId="77777777" w:rsidR="00F62242" w:rsidRDefault="00F62242" w:rsidP="00AC21F5">
      <w:pPr>
        <w:rPr>
          <w:rFonts w:ascii="Arial" w:hAnsi="Arial" w:cs="Arial"/>
          <w:sz w:val="20"/>
          <w:szCs w:val="20"/>
        </w:rPr>
      </w:pPr>
    </w:p>
    <w:p w14:paraId="7657844A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</w:p>
    <w:p w14:paraId="167B11D5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VZDĚLÁVÁNÍ DĚTÍ SE SPECIÁLNÍMI VZDĚLÁVACÍMI POTŘEBAMI</w:t>
      </w:r>
    </w:p>
    <w:p w14:paraId="0A67D11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děti se speciálními vzdělávacími potřebami (SVP) jsou zajištěna podpůrná opatření, která mají vytvořit optimální podmínky k rozvoji osobnosti každého dítěte, k učení i ke komunikaci s ostatními.</w:t>
      </w:r>
    </w:p>
    <w:p w14:paraId="4BCD992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Vzdělávací obsah denních činností u těchto dětí je přizpůsoben vzdělávacím možnostem a předpokladům dětí s přiznanými podpůrnými opatřeními v rámci PLPP či IVP. </w:t>
      </w:r>
    </w:p>
    <w:p w14:paraId="297A3F2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51D63D12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Pojetí vzdělávání dětí s přiznanými podpůrnými opatřeními</w:t>
      </w:r>
    </w:p>
    <w:p w14:paraId="22F1BD5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Rámcové cíle a záměry předškolního vzdělávání jsou pro vzdělávání všech dětí společné.</w:t>
      </w:r>
    </w:p>
    <w:p w14:paraId="2EF8CE34" w14:textId="77777777" w:rsidR="00AC21F5" w:rsidRDefault="00AC21F5" w:rsidP="00AC21F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Vzdělávání je třeba ale přizpůsobovat tak, aby maximálně vyhovovalo dětem, jejich potřebám a možnostem a byly vytvořeny optimální podmínky k rozvoji osobnosti každého dítěte, k učení i ke komunikaci s ostatními a pomoci mu dosáhnout co největší samostatnosti. Rozvoj takových dětí závisí na citlivosti a přiměřenosti působení okolí. Proto je nutné navázat úzkou spolupráci s rodiči takových dětí, vhodně a citlivě s nimi komunikovat a předávat potřebné informace. </w:t>
      </w:r>
    </w:p>
    <w:p w14:paraId="1A0B6B7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4325C3FD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Systém péče o děti s přiznanými podpůrnými opatřeními v mateřské škole</w:t>
      </w:r>
    </w:p>
    <w:p w14:paraId="1ADC9701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Pravidla, průběh tvorby, realizace a vyhodnocení podpůrných opatření pro žáka s SVP:</w:t>
      </w:r>
    </w:p>
    <w:p w14:paraId="1B99CFE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Plán pedagogické podpory (PLPP)-(podpůrné opatření 1. stupně) sestavují třídní učitelky, pokud z pozorování dítěte při práci a při hře vyplývá, že má dítě drobné problémy např. s motorickou obratností, řečí, špatnou koncentrací pozornosti atd...</w:t>
      </w:r>
    </w:p>
    <w:p w14:paraId="76C91F1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PLPP má písemnou podobu. Před jeho zpracováním probíhají rozhovory třídních učitelek s cílem stanovení např. metod práce s žákem, způsobů kontroly osvojení znalostí, dovedností a návyků. </w:t>
      </w:r>
    </w:p>
    <w:p w14:paraId="1CBA973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učitelka stanoví termín přípravy PLPP a následného vyhodnocení (zpravidla po 3 měsících). Hodnotí pí. učitelky navzájem, popřípadě na společných schůzkách s rodiči i s dítětem.</w:t>
      </w:r>
    </w:p>
    <w:p w14:paraId="3D47D52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nedochází k naplňování vzdělávacích možností žáka při PLPP, uplatní mateřská škola společně se zákonnými zástupci žáka podpůrná opatření vyšších stupňů, a to na základě doporučení školského poradenského zařízení.</w:t>
      </w:r>
    </w:p>
    <w:p w14:paraId="07C8E72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Individuálně vzdělávací program (IVP) – je vytvořen, pokud jsou školským poradenským zařízením stanovena podpůrná opatření 2. - 5. </w:t>
      </w:r>
      <w:proofErr w:type="gramStart"/>
      <w:r>
        <w:rPr>
          <w:rFonts w:ascii="Arial" w:hAnsi="Arial" w:cs="Arial"/>
          <w:sz w:val="20"/>
          <w:szCs w:val="20"/>
        </w:rPr>
        <w:t>stupně.</w:t>
      </w:r>
      <w:r w:rsidR="00D148F7">
        <w:rPr>
          <w:rFonts w:ascii="Arial" w:hAnsi="Arial" w:cs="Arial"/>
          <w:sz w:val="20"/>
          <w:szCs w:val="20"/>
        </w:rPr>
        <w:t>-</w:t>
      </w:r>
      <w:proofErr w:type="gramEnd"/>
      <w:r w:rsidR="00D148F7">
        <w:rPr>
          <w:rFonts w:ascii="Arial" w:hAnsi="Arial" w:cs="Arial"/>
          <w:sz w:val="20"/>
          <w:szCs w:val="20"/>
        </w:rPr>
        <w:t xml:space="preserve"> pokud je doporučen.</w:t>
      </w:r>
      <w:r>
        <w:rPr>
          <w:rFonts w:ascii="Arial" w:hAnsi="Arial" w:cs="Arial"/>
          <w:sz w:val="20"/>
          <w:szCs w:val="20"/>
        </w:rPr>
        <w:t xml:space="preserve"> IVP vytváří třídní učitelky, má písemnou podobu.</w:t>
      </w:r>
    </w:p>
    <w:p w14:paraId="4159710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IVP je zařazována speciálně pedagogická a pedagogická intervence, která je podrobněji stanovena v závislosti na stupni podpory.</w:t>
      </w:r>
    </w:p>
    <w:p w14:paraId="1F52F96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Třídní učitelka úzce spolupracuje s rodiči dítěte, se školským poradenským zařízením i s dalšími odborníky. Vyhodnocuje ho na základě dosažených vzdělávacích výsledků a pokroků dítěte (zpravidla po 3 měsících).</w:t>
      </w:r>
    </w:p>
    <w:p w14:paraId="4D36E40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Asistent </w:t>
      </w:r>
      <w:proofErr w:type="gramStart"/>
      <w:r>
        <w:rPr>
          <w:rFonts w:ascii="Arial" w:hAnsi="Arial" w:cs="Arial"/>
          <w:sz w:val="20"/>
          <w:szCs w:val="20"/>
        </w:rPr>
        <w:t>pedagoga - škola</w:t>
      </w:r>
      <w:proofErr w:type="gramEnd"/>
      <w:r>
        <w:rPr>
          <w:rFonts w:ascii="Arial" w:hAnsi="Arial" w:cs="Arial"/>
          <w:sz w:val="20"/>
          <w:szCs w:val="20"/>
        </w:rPr>
        <w:t xml:space="preserve"> zajistí jeho přítomnost na doporučení školského poradenského zařízení (pokud to stupeň přiznaného podpůrného opatření vyžaduje). </w:t>
      </w:r>
    </w:p>
    <w:p w14:paraId="4DD67A7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Asistent pedagoga poskytuje podporu jinému pedagogickému pracovníkovi při organizaci a realizaci vzdělávání žáka (příp. více žáků) se speciálními vzdělávacími potřebami v rozsahu stanoveném podpůrným opatřením.</w:t>
      </w:r>
    </w:p>
    <w:p w14:paraId="38252197" w14:textId="77777777" w:rsidR="00F04AF3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letošní</w:t>
      </w:r>
      <w:r w:rsidR="00D44F72">
        <w:rPr>
          <w:rFonts w:ascii="Arial" w:hAnsi="Arial" w:cs="Arial"/>
          <w:sz w:val="20"/>
          <w:szCs w:val="20"/>
        </w:rPr>
        <w:t>m školním roce 2025-2026 máme zařazeny tři</w:t>
      </w:r>
      <w:r w:rsidR="00F04AF3">
        <w:rPr>
          <w:rFonts w:ascii="Arial" w:hAnsi="Arial" w:cs="Arial"/>
          <w:sz w:val="20"/>
          <w:szCs w:val="20"/>
        </w:rPr>
        <w:t xml:space="preserve"> děti</w:t>
      </w:r>
      <w:r w:rsidR="006F7398">
        <w:rPr>
          <w:rFonts w:ascii="Arial" w:hAnsi="Arial" w:cs="Arial"/>
          <w:sz w:val="20"/>
          <w:szCs w:val="20"/>
        </w:rPr>
        <w:t xml:space="preserve"> do podpůrného opatřen</w:t>
      </w:r>
      <w:r w:rsidR="00F04AF3">
        <w:rPr>
          <w:rFonts w:ascii="Arial" w:hAnsi="Arial" w:cs="Arial"/>
          <w:sz w:val="20"/>
          <w:szCs w:val="20"/>
        </w:rPr>
        <w:t>í</w:t>
      </w:r>
      <w:r w:rsidR="00D44F72">
        <w:rPr>
          <w:rFonts w:ascii="Arial" w:hAnsi="Arial" w:cs="Arial"/>
          <w:sz w:val="20"/>
          <w:szCs w:val="20"/>
        </w:rPr>
        <w:t xml:space="preserve"> a k nim přiděleny 3</w:t>
      </w:r>
      <w:r w:rsidR="00074874">
        <w:rPr>
          <w:rFonts w:ascii="Arial" w:hAnsi="Arial" w:cs="Arial"/>
          <w:sz w:val="20"/>
          <w:szCs w:val="20"/>
        </w:rPr>
        <w:t xml:space="preserve"> asistentky pedagoga.</w:t>
      </w:r>
      <w:r w:rsidR="00D44F72">
        <w:rPr>
          <w:rFonts w:ascii="Arial" w:hAnsi="Arial" w:cs="Arial"/>
          <w:sz w:val="20"/>
          <w:szCs w:val="20"/>
        </w:rPr>
        <w:t xml:space="preserve"> Další děti s PO nebo OMJ jsou bez asistentek pedagoga – individuální podpora třídních učitelek.</w:t>
      </w:r>
    </w:p>
    <w:p w14:paraId="03866916" w14:textId="77777777" w:rsidR="00AC21F5" w:rsidRPr="00F04AF3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vzdělávání dětí s přiznanými podpůrnými opatřeními</w:t>
      </w:r>
    </w:p>
    <w:p w14:paraId="567A328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Podmínky pro vzdělávání dětí musí vždy odpovídat individuálním potřebám dětí. Podmínky pro vzdělávání dětí s přiznanými podpůrnými opatřeními stanovuje školský zákon a vyhláška č. 27/2016 Sb., o vzdělávání žáků se speciálními vzdělávacími potřebami a žáků nadaných. Učitel zajišťuje tyto podmínky, s ohledem na vývojová a osobnostní specifika těchto dětí a měl by být vzdělán v oblasti speciální pedagogiky.</w:t>
      </w:r>
    </w:p>
    <w:p w14:paraId="28F248F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děti s přiznanými podpůrnými opatřeními je potřebné zabezpečit:</w:t>
      </w:r>
    </w:p>
    <w:p w14:paraId="71E58A8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diferenciace a individualizace vzdělávacího procesu</w:t>
      </w:r>
    </w:p>
    <w:p w14:paraId="0E00981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realizaci všech stanovených podpůrných </w:t>
      </w:r>
      <w:proofErr w:type="gramStart"/>
      <w:r>
        <w:rPr>
          <w:rFonts w:ascii="Arial" w:hAnsi="Arial" w:cs="Arial"/>
          <w:sz w:val="20"/>
          <w:szCs w:val="20"/>
        </w:rPr>
        <w:t>opatření  při</w:t>
      </w:r>
      <w:proofErr w:type="gramEnd"/>
      <w:r>
        <w:rPr>
          <w:rFonts w:ascii="Arial" w:hAnsi="Arial" w:cs="Arial"/>
          <w:sz w:val="20"/>
          <w:szCs w:val="20"/>
        </w:rPr>
        <w:t xml:space="preserve"> vzdělávání dětí</w:t>
      </w:r>
    </w:p>
    <w:p w14:paraId="47D6860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osvojení specifických dovedností v úrovni odpovídající </w:t>
      </w:r>
      <w:proofErr w:type="spellStart"/>
      <w:r>
        <w:rPr>
          <w:rFonts w:ascii="Arial" w:hAnsi="Arial" w:cs="Arial"/>
          <w:sz w:val="20"/>
          <w:szCs w:val="20"/>
        </w:rPr>
        <w:t>indiv</w:t>
      </w:r>
      <w:proofErr w:type="spellEnd"/>
      <w:r>
        <w:rPr>
          <w:rFonts w:ascii="Arial" w:hAnsi="Arial" w:cs="Arial"/>
          <w:sz w:val="20"/>
          <w:szCs w:val="20"/>
        </w:rPr>
        <w:t>. potřebám a možnostem dítěte</w:t>
      </w:r>
    </w:p>
    <w:p w14:paraId="0BE0FA8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spolupráci se zákonnými zástupci dítěte, školskými poradenskými zařízeními /PPP, SPC…/</w:t>
      </w:r>
    </w:p>
    <w:p w14:paraId="50F7350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snížení počtu dětí ve třídě v souladu s právními předpisy</w:t>
      </w:r>
    </w:p>
    <w:p w14:paraId="36B930C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přítomnost asistenta pedagoga podle stupně přiznaného podpůrného opatření</w:t>
      </w:r>
    </w:p>
    <w:p w14:paraId="7991B5E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65FB8CA5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VZDĚLÁVÁNÍ DĚTÍ NADANÝCH</w:t>
      </w:r>
    </w:p>
    <w:p w14:paraId="7E4F855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Mateřská škola vytváří podmínky k co největšímu využití potenciálu každého dítěte s ohledem na jeho individuální možnosti. Dítě, které vykazuje známky nadání, musí být dále podporováno. </w:t>
      </w:r>
    </w:p>
    <w:p w14:paraId="4BBBF81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Vzdělávání probíhá takovým způsobem, aby byl stimulován rozvoj jejich potenciálu včetně různých druhů nadání.</w:t>
      </w:r>
    </w:p>
    <w:p w14:paraId="0529199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Mateřská škola zajišťuje realizaci všech stanovených podpůrných opatření pro podporu nadání podle individuálních vzdělávacích potřeb dětí v rozsahu 1. – 4. stupně podpory /např. možnost obohacování vzdělávacího obsahu, zadávání specifických úkolů, zařazení do skupiny starších dětí, případně předčasný nástup dítěte do ZŠ/.</w:t>
      </w:r>
    </w:p>
    <w:p w14:paraId="14C6A4A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23A7270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pro vzdělávání nadaných dětí:</w:t>
      </w:r>
    </w:p>
    <w:p w14:paraId="5E91369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úzká spolupráce s rodiči – příprava programu odpovídající jeho vývojovým potřebám</w:t>
      </w:r>
    </w:p>
    <w:p w14:paraId="03E94E0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úzká spolupráce s odborníky školských poradenských zařízení: PPP, SPC…</w:t>
      </w:r>
    </w:p>
    <w:p w14:paraId="2862207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zajistit realizaci všech podpůrných opatření pro podporu nadání podle individuálních </w:t>
      </w:r>
    </w:p>
    <w:p w14:paraId="5784D74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vzdělávacích potřeb dětí</w:t>
      </w:r>
    </w:p>
    <w:p w14:paraId="1E440C1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kvalitní dialog mezi učitelem a dítětem a vzájemně mezi dětmi</w:t>
      </w:r>
    </w:p>
    <w:p w14:paraId="3390E93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přístup ke </w:t>
      </w:r>
      <w:proofErr w:type="gramStart"/>
      <w:r>
        <w:rPr>
          <w:rFonts w:ascii="Arial" w:hAnsi="Arial" w:cs="Arial"/>
          <w:sz w:val="20"/>
          <w:szCs w:val="20"/>
        </w:rPr>
        <w:t>knihám - možnost</w:t>
      </w:r>
      <w:proofErr w:type="gramEnd"/>
      <w:r>
        <w:rPr>
          <w:rFonts w:ascii="Arial" w:hAnsi="Arial" w:cs="Arial"/>
          <w:sz w:val="20"/>
          <w:szCs w:val="20"/>
        </w:rPr>
        <w:t xml:space="preserve"> četby, pestrá nabídka</w:t>
      </w:r>
    </w:p>
    <w:p w14:paraId="5950679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vyčlenit dítěti prostor</w:t>
      </w:r>
    </w:p>
    <w:p w14:paraId="7CA28F3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035D8495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VZDĚLÁVÁNÍ DĚTÍ OD DVOU DO TŘÍ LET</w:t>
      </w:r>
    </w:p>
    <w:p w14:paraId="35B3F9C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Předškolní vzdělávání lze organizovat pro děti od dvou let věku. Je nutné si však uvědomit specifika související s obsahovou úrovní ve všech oblastech vývoje. Cíle a záměry je pak nutné k tomu přizpůsobit. Dvouleté děti potřebují více individuální péče, pravidelný denní režim, emoční podporu, pocit bezpečí, podnětné prostředí a srozumitelná pravidla. </w:t>
      </w:r>
    </w:p>
    <w:p w14:paraId="54833E1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Nejvíce se učí nápodobou, situačním učením, vlastním prožitkem a především hrou. </w:t>
      </w:r>
    </w:p>
    <w:p w14:paraId="49F19B3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Často vyžadují opakování činností, potřebují pravidelné rituály. </w:t>
      </w:r>
    </w:p>
    <w:p w14:paraId="54DBB8C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0C4BE463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vzdělávání dětí od dvou do tří let</w:t>
      </w:r>
    </w:p>
    <w:p w14:paraId="568571B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Předškolní období je zásadní pro utváření celoživotních návyků, respektování pravidel a norem. Pro vzdělávání těchto dětí je nutné zajistit veškeré požadavky a podmínky, které reagují na vývojová specifika, individuální potřeby, zájmy a možnosti těchto dětí. </w:t>
      </w:r>
    </w:p>
    <w:p w14:paraId="586986A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Podmínkou úspěšné pedagogické práce je, abychom těmto dětem nechali co nejvíce prostoru pro volné hry, pohybové aktivity, více individuální péče a citlivě přizpůsobovali organizaci – střídali nabídkové činnosti, trénovali návyky a praktické dovednosti.</w:t>
      </w:r>
    </w:p>
    <w:p w14:paraId="63606FF7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Podmínky pro vzdělávání dětí od dvou do tří let jsou vyhovující, jestliže:</w:t>
      </w:r>
    </w:p>
    <w:p w14:paraId="05B43DC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dostatečné množství podnětných hraček a pomůcek</w:t>
      </w:r>
    </w:p>
    <w:p w14:paraId="6EB20BF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bezpečné skříňky k ukládání hraček a pomůcek</w:t>
      </w:r>
    </w:p>
    <w:p w14:paraId="3F81464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nastavena jednoduchá pravidla při úklidu hraček</w:t>
      </w:r>
    </w:p>
    <w:p w14:paraId="5D71623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dostatečný prostor pro volný pohyb, hru a odpočinek</w:t>
      </w:r>
    </w:p>
    <w:p w14:paraId="61D1A4B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dostatečné zajištění hygienické zázemí</w:t>
      </w:r>
    </w:p>
    <w:p w14:paraId="42A88D9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vybavení šatny s dostatečným úložným prostorem</w:t>
      </w:r>
    </w:p>
    <w:p w14:paraId="574CD1E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vyhovující režim dne</w:t>
      </w:r>
    </w:p>
    <w:p w14:paraId="391CF13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vytváření podmínek pro adaptaci dítěte v souladu s jeho individuálními potřebami</w:t>
      </w:r>
    </w:p>
    <w:p w14:paraId="265EBF9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možnost využívání specifických pomůcek pro zajištění pocitu bezpečí a jistoty</w:t>
      </w:r>
    </w:p>
    <w:p w14:paraId="1BE80FC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realizace vzdělávacích činností v menších skupinkách či individuálně</w:t>
      </w:r>
    </w:p>
    <w:p w14:paraId="30B2AAB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učitelka uplatňuje k dítěti laskavě důsledný přístup</w:t>
      </w:r>
    </w:p>
    <w:p w14:paraId="514C5C1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pozitivní vztahy v MŠ, které vedou k oboustranné důvěře a spolupráci s</w:t>
      </w:r>
      <w:r w:rsidR="00B5517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rodinou</w:t>
      </w:r>
    </w:p>
    <w:p w14:paraId="7975B2DF" w14:textId="77777777" w:rsidR="00B55179" w:rsidRDefault="00B55179" w:rsidP="00AC21F5">
      <w:pPr>
        <w:rPr>
          <w:rFonts w:ascii="Arial" w:hAnsi="Arial" w:cs="Arial"/>
          <w:sz w:val="20"/>
          <w:szCs w:val="20"/>
        </w:rPr>
      </w:pPr>
    </w:p>
    <w:p w14:paraId="335C1105" w14:textId="77777777" w:rsidR="00B55179" w:rsidRPr="00B55179" w:rsidRDefault="00B55179" w:rsidP="00B55179">
      <w:pPr>
        <w:rPr>
          <w:rFonts w:ascii="Arial" w:hAnsi="Arial" w:cs="Arial"/>
          <w:bCs/>
          <w:sz w:val="20"/>
          <w:szCs w:val="20"/>
          <w:u w:val="single"/>
        </w:rPr>
      </w:pPr>
      <w:r w:rsidRPr="00B55179">
        <w:rPr>
          <w:rFonts w:ascii="Arial" w:hAnsi="Arial" w:cs="Arial"/>
          <w:bCs/>
          <w:sz w:val="20"/>
          <w:szCs w:val="20"/>
          <w:u w:val="single"/>
        </w:rPr>
        <w:t>PŘÍSTUP KE VZDĚLÁVÁNÍ A ŠKOLSKÝM SLUŽBÁM CIZINCŮ</w:t>
      </w:r>
    </w:p>
    <w:p w14:paraId="6E05B7F8" w14:textId="77777777" w:rsidR="00B55179" w:rsidRPr="0090203F" w:rsidRDefault="00B55179" w:rsidP="00B55179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90203F">
        <w:rPr>
          <w:rFonts w:ascii="Arial" w:hAnsi="Arial" w:cs="Arial"/>
          <w:color w:val="000000"/>
          <w:sz w:val="20"/>
          <w:szCs w:val="20"/>
        </w:rPr>
        <w:t xml:space="preserve">Vzdělávání dětí/žáků-cizinců v mateřských, základních a </w:t>
      </w:r>
      <w:proofErr w:type="gramStart"/>
      <w:r w:rsidRPr="0090203F">
        <w:rPr>
          <w:rFonts w:ascii="Arial" w:hAnsi="Arial" w:cs="Arial"/>
          <w:color w:val="000000"/>
          <w:sz w:val="20"/>
          <w:szCs w:val="20"/>
        </w:rPr>
        <w:t>středních</w:t>
      </w:r>
      <w:proofErr w:type="gramEnd"/>
      <w:r w:rsidRPr="0090203F">
        <w:rPr>
          <w:rFonts w:ascii="Arial" w:hAnsi="Arial" w:cs="Arial"/>
          <w:color w:val="000000"/>
          <w:sz w:val="20"/>
          <w:szCs w:val="20"/>
        </w:rPr>
        <w:t xml:space="preserve"> popř. vyšších odborných školách je poskytována na základě §20 školského zákona č.561/2004 Sb. (školský zákon).</w:t>
      </w:r>
    </w:p>
    <w:p w14:paraId="6C6F860C" w14:textId="77777777" w:rsidR="00B55179" w:rsidRPr="0090203F" w:rsidRDefault="00B55179" w:rsidP="00B55179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Pokud se v </w:t>
      </w:r>
      <w:r w:rsidRPr="0090203F">
        <w:rPr>
          <w:rFonts w:ascii="Arial" w:hAnsi="Arial" w:cs="Arial"/>
          <w:bCs/>
          <w:sz w:val="20"/>
          <w:szCs w:val="20"/>
        </w:rPr>
        <w:t>mateřské škole bude vzdělávat dítě, které pochází z jiného jazykového a k</w:t>
      </w:r>
      <w:r>
        <w:rPr>
          <w:rFonts w:ascii="Arial" w:hAnsi="Arial" w:cs="Arial"/>
          <w:bCs/>
          <w:sz w:val="20"/>
          <w:szCs w:val="20"/>
        </w:rPr>
        <w:t xml:space="preserve">ulturního prostředí, poskytneme mu </w:t>
      </w:r>
      <w:r w:rsidRPr="0090203F">
        <w:rPr>
          <w:rFonts w:ascii="Arial" w:hAnsi="Arial" w:cs="Arial"/>
          <w:bCs/>
          <w:sz w:val="20"/>
          <w:szCs w:val="20"/>
        </w:rPr>
        <w:t>maximální podporu při o</w:t>
      </w:r>
      <w:r>
        <w:rPr>
          <w:rFonts w:ascii="Arial" w:hAnsi="Arial" w:cs="Arial"/>
          <w:bCs/>
          <w:sz w:val="20"/>
          <w:szCs w:val="20"/>
        </w:rPr>
        <w:t xml:space="preserve">svojení českého jazyka </w:t>
      </w:r>
      <w:r w:rsidRPr="0090203F">
        <w:rPr>
          <w:rFonts w:ascii="Arial" w:hAnsi="Arial" w:cs="Arial"/>
          <w:bCs/>
          <w:sz w:val="20"/>
          <w:szCs w:val="20"/>
        </w:rPr>
        <w:t>od počátku nástupu dítěte do MŠ. Dítě tak bude individuálně rozvíjeno a vzděláváno při osvojení českého jazyka, aby b</w:t>
      </w:r>
      <w:r w:rsidR="00D95BE6">
        <w:rPr>
          <w:rFonts w:ascii="Arial" w:hAnsi="Arial" w:cs="Arial"/>
          <w:bCs/>
          <w:sz w:val="20"/>
          <w:szCs w:val="20"/>
        </w:rPr>
        <w:t>yl zajištěn plynulý přechod do z</w:t>
      </w:r>
      <w:r w:rsidRPr="0090203F">
        <w:rPr>
          <w:rFonts w:ascii="Arial" w:hAnsi="Arial" w:cs="Arial"/>
          <w:bCs/>
          <w:sz w:val="20"/>
          <w:szCs w:val="20"/>
        </w:rPr>
        <w:t xml:space="preserve">ákladní </w:t>
      </w:r>
      <w:proofErr w:type="spellStart"/>
      <w:proofErr w:type="gramStart"/>
      <w:r w:rsidRPr="0090203F">
        <w:rPr>
          <w:rFonts w:ascii="Arial" w:hAnsi="Arial" w:cs="Arial"/>
          <w:bCs/>
          <w:sz w:val="20"/>
          <w:szCs w:val="20"/>
        </w:rPr>
        <w:t>školy.</w:t>
      </w:r>
      <w:r>
        <w:rPr>
          <w:rFonts w:ascii="Arial" w:hAnsi="Arial" w:cs="Arial"/>
          <w:bCs/>
          <w:sz w:val="20"/>
          <w:szCs w:val="20"/>
        </w:rPr>
        <w:t>Využijeme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k tomu</w:t>
      </w:r>
      <w:r w:rsidRPr="0090203F">
        <w:rPr>
          <w:rFonts w:ascii="Arial" w:hAnsi="Arial" w:cs="Arial"/>
          <w:bCs/>
          <w:sz w:val="20"/>
          <w:szCs w:val="20"/>
        </w:rPr>
        <w:t xml:space="preserve"> doporučený podpůrný materiál Kurikulum češtiny jako druhého jazyka pro povinné předškolní vzdělávání, vhodné</w:t>
      </w:r>
      <w:r>
        <w:rPr>
          <w:rFonts w:ascii="Arial" w:hAnsi="Arial" w:cs="Arial"/>
          <w:bCs/>
          <w:sz w:val="20"/>
          <w:szCs w:val="20"/>
        </w:rPr>
        <w:t xml:space="preserve"> didaktické postupy, hry, knihy, </w:t>
      </w:r>
      <w:r w:rsidRPr="0090203F">
        <w:rPr>
          <w:rFonts w:ascii="Arial" w:hAnsi="Arial" w:cs="Arial"/>
          <w:bCs/>
          <w:sz w:val="20"/>
          <w:szCs w:val="20"/>
        </w:rPr>
        <w:t>encyklopedie</w:t>
      </w:r>
      <w:r>
        <w:rPr>
          <w:rFonts w:ascii="Arial" w:hAnsi="Arial" w:cs="Arial"/>
          <w:bCs/>
          <w:sz w:val="20"/>
          <w:szCs w:val="20"/>
        </w:rPr>
        <w:t>, didaktické materiály</w:t>
      </w:r>
      <w:r w:rsidRPr="0090203F">
        <w:rPr>
          <w:rFonts w:ascii="Arial" w:hAnsi="Arial" w:cs="Arial"/>
          <w:bCs/>
          <w:sz w:val="20"/>
          <w:szCs w:val="20"/>
        </w:rPr>
        <w:t xml:space="preserve"> aj.</w:t>
      </w:r>
      <w:r>
        <w:rPr>
          <w:rFonts w:ascii="Arial" w:hAnsi="Arial" w:cs="Arial"/>
          <w:bCs/>
          <w:sz w:val="20"/>
          <w:szCs w:val="20"/>
        </w:rPr>
        <w:t xml:space="preserve"> Děti budeme cíleně podporovat v osvojení českého jazyka.</w:t>
      </w:r>
    </w:p>
    <w:p w14:paraId="0D767C5D" w14:textId="77777777" w:rsidR="00B55179" w:rsidRPr="0090203F" w:rsidRDefault="00B55179" w:rsidP="00B55179">
      <w:pPr>
        <w:spacing w:before="280" w:after="280"/>
        <w:jc w:val="both"/>
        <w:rPr>
          <w:rFonts w:ascii="Arial" w:hAnsi="Arial" w:cs="Arial"/>
          <w:b/>
          <w:bCs/>
          <w:sz w:val="20"/>
          <w:szCs w:val="20"/>
        </w:rPr>
      </w:pPr>
      <w:r w:rsidRPr="0090203F">
        <w:rPr>
          <w:rFonts w:ascii="Arial" w:hAnsi="Arial" w:cs="Arial"/>
          <w:b/>
          <w:bCs/>
          <w:sz w:val="20"/>
          <w:szCs w:val="20"/>
        </w:rPr>
        <w:t>8.4 Jazyková příprava dětí s nedostatečnou znalostí českého jazyka</w:t>
      </w:r>
    </w:p>
    <w:p w14:paraId="158DB4F5" w14:textId="77777777" w:rsidR="00B55179" w:rsidRPr="0090203F" w:rsidRDefault="00B55179" w:rsidP="00B55179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90203F">
        <w:rPr>
          <w:rFonts w:ascii="Arial" w:hAnsi="Arial" w:cs="Arial"/>
          <w:sz w:val="20"/>
          <w:szCs w:val="20"/>
        </w:rPr>
        <w:t xml:space="preserve">(Rámcový vzdělávací program pro předškolní </w:t>
      </w:r>
      <w:proofErr w:type="gramStart"/>
      <w:r w:rsidRPr="0090203F">
        <w:rPr>
          <w:rFonts w:ascii="Arial" w:hAnsi="Arial" w:cs="Arial"/>
          <w:sz w:val="20"/>
          <w:szCs w:val="20"/>
        </w:rPr>
        <w:t>vzdělávání - úplné</w:t>
      </w:r>
      <w:proofErr w:type="gramEnd"/>
      <w:r w:rsidRPr="0090203F">
        <w:rPr>
          <w:rFonts w:ascii="Arial" w:hAnsi="Arial" w:cs="Arial"/>
          <w:sz w:val="20"/>
          <w:szCs w:val="20"/>
        </w:rPr>
        <w:t xml:space="preserve"> znění k 1. září 2021 – str.37) </w:t>
      </w:r>
    </w:p>
    <w:p w14:paraId="7863E52E" w14:textId="77777777" w:rsidR="00B55179" w:rsidRPr="0090203F" w:rsidRDefault="00B55179" w:rsidP="00A131D3">
      <w:pPr>
        <w:numPr>
          <w:ilvl w:val="0"/>
          <w:numId w:val="5"/>
        </w:numPr>
        <w:spacing w:before="280" w:after="280"/>
        <w:jc w:val="both"/>
        <w:rPr>
          <w:rFonts w:ascii="Arial" w:hAnsi="Arial" w:cs="Arial"/>
          <w:bCs/>
          <w:sz w:val="20"/>
          <w:szCs w:val="20"/>
        </w:rPr>
      </w:pPr>
      <w:r w:rsidRPr="0090203F">
        <w:rPr>
          <w:rFonts w:ascii="Arial" w:hAnsi="Arial" w:cs="Arial"/>
          <w:bCs/>
          <w:sz w:val="20"/>
          <w:szCs w:val="20"/>
        </w:rPr>
        <w:t xml:space="preserve">Děti-cizinci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samotného nástupu do mateřské školy. Při práci s celou třídou je třeba mít na vědomí, že se v ní nacházejí i děti, které se český jazyk učí jako druhý jazyk, uzpůsobit tomu didaktické postupy a děti cíleně podporovat v osvojování českého jazyka. </w:t>
      </w:r>
    </w:p>
    <w:p w14:paraId="2B5C0F2C" w14:textId="77777777" w:rsidR="00B55179" w:rsidRPr="0090203F" w:rsidRDefault="00B55179" w:rsidP="00A131D3">
      <w:pPr>
        <w:numPr>
          <w:ilvl w:val="0"/>
          <w:numId w:val="5"/>
        </w:numPr>
        <w:spacing w:before="280" w:after="280"/>
        <w:jc w:val="both"/>
        <w:rPr>
          <w:rFonts w:ascii="Arial" w:hAnsi="Arial" w:cs="Arial"/>
          <w:bCs/>
          <w:sz w:val="20"/>
          <w:szCs w:val="20"/>
        </w:rPr>
      </w:pPr>
      <w:r w:rsidRPr="0090203F">
        <w:rPr>
          <w:rFonts w:ascii="Arial" w:hAnsi="Arial" w:cs="Arial"/>
          <w:bCs/>
          <w:sz w:val="20"/>
          <w:szCs w:val="20"/>
        </w:rPr>
        <w:t xml:space="preserve">Mateřské školy poskytují dětem s nedostatečnou znalostí českého jazyka jazykovou přípravu pro zajištění plynulého přechodu do základního vzdělávání. </w:t>
      </w:r>
    </w:p>
    <w:p w14:paraId="05BECF66" w14:textId="77777777" w:rsidR="00B55179" w:rsidRPr="0090203F" w:rsidRDefault="00B55179" w:rsidP="00A131D3">
      <w:pPr>
        <w:numPr>
          <w:ilvl w:val="0"/>
          <w:numId w:val="5"/>
        </w:num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90203F">
        <w:rPr>
          <w:rFonts w:ascii="Arial" w:hAnsi="Arial" w:cs="Arial"/>
          <w:bCs/>
          <w:sz w:val="20"/>
          <w:szCs w:val="20"/>
        </w:rPr>
        <w:t>M</w:t>
      </w:r>
      <w:r w:rsidRPr="0090203F">
        <w:rPr>
          <w:rFonts w:ascii="Arial" w:hAnsi="Arial" w:cs="Arial"/>
          <w:sz w:val="20"/>
          <w:szCs w:val="20"/>
        </w:rPr>
        <w:t xml:space="preserve">ateřské školy poskytují dětem s nedostatečnou znalostí českého jazyka jazykovou přípravu pro zajištění plynulého přechodu do základního vzdělávání. 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 </w:t>
      </w:r>
    </w:p>
    <w:p w14:paraId="04272951" w14:textId="77777777" w:rsidR="00B55179" w:rsidRPr="0090203F" w:rsidRDefault="00B55179" w:rsidP="00A131D3">
      <w:pPr>
        <w:numPr>
          <w:ilvl w:val="0"/>
          <w:numId w:val="5"/>
        </w:num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90203F">
        <w:rPr>
          <w:rFonts w:ascii="Arial" w:hAnsi="Arial" w:cs="Arial"/>
          <w:sz w:val="20"/>
          <w:szCs w:val="20"/>
        </w:rPr>
        <w:t>Ředitel mateřské školy může na základě posouzení potřebnosti jazykové podpory dítěte zařadit do skupiny pro jazykovou přípravu rovněž jiné děti, než jsou cizinci v povinném předškolním vzdělávání, pokud to není na újmu kvality jazykové přípravy.</w:t>
      </w:r>
    </w:p>
    <w:p w14:paraId="6D68B0CF" w14:textId="77777777" w:rsidR="00B55179" w:rsidRPr="0090203F" w:rsidRDefault="00B55179" w:rsidP="00A131D3">
      <w:pPr>
        <w:numPr>
          <w:ilvl w:val="0"/>
          <w:numId w:val="5"/>
        </w:num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90203F">
        <w:rPr>
          <w:rFonts w:ascii="Arial" w:hAnsi="Arial" w:cs="Arial"/>
          <w:sz w:val="20"/>
          <w:szCs w:val="20"/>
        </w:rPr>
        <w:t xml:space="preserve">Při přechodu na základní školu by děti s nedostatečnou znalostí českého jazyka měly mít takové jazykové a sociokulturní kompetence v českém jazyce, které jim umožní se zapojit do výuky a dosáhnout školního úspěchu. </w:t>
      </w:r>
    </w:p>
    <w:p w14:paraId="6453F1BA" w14:textId="77777777" w:rsidR="00B55179" w:rsidRDefault="00B55179" w:rsidP="00A131D3">
      <w:pPr>
        <w:numPr>
          <w:ilvl w:val="0"/>
          <w:numId w:val="5"/>
        </w:num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90203F">
        <w:rPr>
          <w:rFonts w:ascii="Arial" w:hAnsi="Arial" w:cs="Arial"/>
          <w:sz w:val="20"/>
          <w:szCs w:val="20"/>
        </w:rPr>
        <w:t xml:space="preserve">Podpůrným materiálem při vzdělávání dětí s nedostatečnou znalostí českého jazyka je Kurikulum češtiny jako druhého jazyka pro povinné předškolní vzdělávání, který lze využívat při individualizované práci s dětmi s nedostatečnou znalostí českého jazyka již od nástupu do </w:t>
      </w:r>
      <w:r w:rsidRPr="00D37CCA">
        <w:rPr>
          <w:rFonts w:ascii="Arial" w:hAnsi="Arial" w:cs="Arial"/>
          <w:sz w:val="20"/>
          <w:szCs w:val="20"/>
        </w:rPr>
        <w:t xml:space="preserve">mateřské školy. </w:t>
      </w:r>
    </w:p>
    <w:p w14:paraId="036D6895" w14:textId="77777777" w:rsidR="00D44F72" w:rsidRDefault="00D44F72" w:rsidP="00D37CCA">
      <w:pPr>
        <w:spacing w:before="280" w:after="28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751C0D9" w14:textId="77777777" w:rsidR="00F04AF3" w:rsidRDefault="00D37CCA" w:rsidP="00D37CCA">
      <w:pPr>
        <w:spacing w:before="280" w:after="280"/>
        <w:jc w:val="both"/>
        <w:rPr>
          <w:rFonts w:ascii="Arial" w:hAnsi="Arial" w:cs="Arial"/>
          <w:b/>
          <w:sz w:val="20"/>
          <w:szCs w:val="20"/>
        </w:rPr>
      </w:pPr>
      <w:r w:rsidRPr="00D37CCA">
        <w:rPr>
          <w:rFonts w:ascii="Arial" w:hAnsi="Arial" w:cs="Arial"/>
          <w:b/>
          <w:sz w:val="20"/>
          <w:szCs w:val="20"/>
          <w:u w:val="single"/>
        </w:rPr>
        <w:t>Vzdělávání dětí s odlišným mateřským jazykem</w:t>
      </w:r>
    </w:p>
    <w:p w14:paraId="365FF875" w14:textId="77777777" w:rsidR="00D37CCA" w:rsidRPr="00F04AF3" w:rsidRDefault="00D37CCA" w:rsidP="00D37CCA">
      <w:pPr>
        <w:spacing w:before="280" w:after="28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7CCA">
        <w:rPr>
          <w:rFonts w:ascii="Arial" w:hAnsi="Arial" w:cs="Arial"/>
          <w:sz w:val="20"/>
          <w:szCs w:val="20"/>
        </w:rPr>
        <w:lastRenderedPageBreak/>
        <w:t xml:space="preserve">Jazyková příprava dětí s nedostatečnou znalostí českého jazyka (děti-cizinci)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samotného nástupu do mateřské školy. Při práci s celou třídou je třeba mít na vědomí, že se v ní nacházejí i děti, které se český jazyk učí jako druhý jazyk, uzpůsobit tomu didaktické postupy a děti cíleně podporovat v osvojování českého jazyka. Mateřské školy poskytují dětem s nedostatečnou znalostí českého jazyka jazykovou přípravu pro zajištění plynulého přechodu do základního vzdělávání. 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 Ředitel mateřské školy může na základě posouzení potřebnosti jazykové podpory dítěte zařadit do skupiny pro jazykovou přípravu rovněž jiné děti, než jsou cizinci v povinném předškolním vzdělávání, pokud to není na újmu kvality jazykové přípravy. Při přechodu na základní školu by děti s nedostatečnou znalostí českého jazyka měly mít takové jazykové a sociokulturní kompetence v českém jazyce, které jim umožní se zapojit do výuky a dosáhnout školního úspěchu. Podpůrným materiálem při vzdělávání dětí s nedostatečnou znalostí českého jazyka je Kurikulum češtiny jako druhého jazyka pro povinné předškolní vzdělávání, který lze využívat při individualizované práci s dětmi s nedostatečnou znalostí českého jazyka již od nástupu do mateřské </w:t>
      </w:r>
      <w:proofErr w:type="spellStart"/>
      <w:r w:rsidRPr="00D37CCA">
        <w:rPr>
          <w:rFonts w:ascii="Arial" w:hAnsi="Arial" w:cs="Arial"/>
          <w:sz w:val="20"/>
          <w:szCs w:val="20"/>
        </w:rPr>
        <w:t>školy.V</w:t>
      </w:r>
      <w:proofErr w:type="spellEnd"/>
      <w:r w:rsidRPr="00D37CCA">
        <w:rPr>
          <w:rFonts w:ascii="Arial" w:hAnsi="Arial" w:cs="Arial"/>
          <w:sz w:val="20"/>
          <w:szCs w:val="20"/>
        </w:rPr>
        <w:t xml:space="preserve"> rámci našich možností se sněžíme nabídnout dětem kvalitní program, motivujeme děti k tomu, aby poznaly český jazyk i „jinak“, zpíváme písničky, dramatizujeme pohádky, čteme, nabízíme individuální přístup, hledáme chvilky, kdy ještě více posilujeme porozumění jazyka. Hledáme cesty, jak jazyk přiblížit formou obrázkové dokumentace, zaměřujeme se na porozumění textu, v komunitním a ranním kruhu dáváme oběma dětem dostatek prostoru se vyjádřit beze spěchu a tlaku na děti. S rodiči o posunech dítěte pravidelně diskutujeme, snažíme se jim nabídnou pomoc. Když vidíme, že rodiče nerozumí, hledáme cesty překladu informace do jejich rodného jazyka, posíláme vzkazy v písemné </w:t>
      </w:r>
      <w:proofErr w:type="gramStart"/>
      <w:r w:rsidRPr="00D37CCA">
        <w:rPr>
          <w:rFonts w:ascii="Arial" w:hAnsi="Arial" w:cs="Arial"/>
          <w:sz w:val="20"/>
          <w:szCs w:val="20"/>
        </w:rPr>
        <w:t>formě,</w:t>
      </w:r>
      <w:proofErr w:type="gramEnd"/>
      <w:r w:rsidRPr="00D37CCA">
        <w:rPr>
          <w:rFonts w:ascii="Arial" w:hAnsi="Arial" w:cs="Arial"/>
          <w:sz w:val="20"/>
          <w:szCs w:val="20"/>
        </w:rPr>
        <w:t xml:space="preserve"> apod. (pokud rozumí alespoň jeden zákonný zástupce).</w:t>
      </w:r>
    </w:p>
    <w:p w14:paraId="1ACB801D" w14:textId="77777777" w:rsidR="00D37CCA" w:rsidRPr="00D37CCA" w:rsidRDefault="00D37CCA" w:rsidP="00D37CCA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Klademe důraz na pravidelnou docházku dítěte do mateřské školy, snažíme se o „nadstandardní přístup“ ze strany pedagogů ve třídách tak, aby bylo dítě dobře a kvalitně připraveno pro vstup do základního vzdělávání.</w:t>
      </w:r>
    </w:p>
    <w:p w14:paraId="0BFEA9B0" w14:textId="77777777" w:rsidR="00D37CCA" w:rsidRPr="00D37CCA" w:rsidRDefault="00D37CCA" w:rsidP="00D37CCA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Konkrétně se jedná o následující oblasti:</w:t>
      </w:r>
    </w:p>
    <w:p w14:paraId="43C06D8C" w14:textId="77777777" w:rsidR="00D37CCA" w:rsidRPr="00D37CCA" w:rsidRDefault="00D37CCA" w:rsidP="00D37CCA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MOTORIKA (jemná motorika, grafomotorika)</w:t>
      </w:r>
    </w:p>
    <w:p w14:paraId="48377EEF" w14:textId="77777777" w:rsidR="00D37CCA" w:rsidRPr="00D37CCA" w:rsidRDefault="00D37CCA" w:rsidP="00D37CCA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SLUCHOVÉ VNÍMÁNÍ (diferenciace, paměť, analýza, syntéza, vnímání a reprodukce rytmu, melodie řeči)</w:t>
      </w:r>
    </w:p>
    <w:p w14:paraId="140D5FF5" w14:textId="77777777" w:rsidR="00D37CCA" w:rsidRPr="00D37CCA" w:rsidRDefault="00D37CCA" w:rsidP="00D37CCA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ZRAKOVÉ VNÍMÁNÍ</w:t>
      </w:r>
    </w:p>
    <w:p w14:paraId="6026F845" w14:textId="77777777" w:rsidR="00D37CCA" w:rsidRPr="00D37CCA" w:rsidRDefault="00D37CCA" w:rsidP="00D37CCA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POČETNÍ PŘEDSTAVY</w:t>
      </w:r>
    </w:p>
    <w:p w14:paraId="520F46BB" w14:textId="77777777" w:rsidR="00D37CCA" w:rsidRPr="00D37CCA" w:rsidRDefault="00D37CCA" w:rsidP="00D37CCA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PRAVOLEVÁ A PROSTOROVÁ ORIENTACE, ORIENTACE V ČASE</w:t>
      </w:r>
    </w:p>
    <w:p w14:paraId="2F1961B4" w14:textId="77777777" w:rsidR="00D37CCA" w:rsidRPr="00D37CCA" w:rsidRDefault="00D37CCA" w:rsidP="00D37CCA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ŘEČ, MYŠLENÍ, PAMĚŤ</w:t>
      </w:r>
    </w:p>
    <w:p w14:paraId="7BC61433" w14:textId="77777777" w:rsidR="00D37CCA" w:rsidRPr="00D37CCA" w:rsidRDefault="00D37CCA" w:rsidP="00D37CCA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 xml:space="preserve">Hlavní zásadou při práci s cizinci v MŠ je jednoduchá komunikace </w:t>
      </w:r>
    </w:p>
    <w:p w14:paraId="7901D23F" w14:textId="77777777" w:rsidR="00D37CCA" w:rsidRPr="00D37CCA" w:rsidRDefault="00D37CCA" w:rsidP="00A131D3">
      <w:pPr>
        <w:pStyle w:val="Odstavecseseznamem"/>
        <w:numPr>
          <w:ilvl w:val="0"/>
          <w:numId w:val="5"/>
        </w:num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užívat co nejjednodušší slova, věty a slovní spojení</w:t>
      </w:r>
    </w:p>
    <w:p w14:paraId="55EBC67A" w14:textId="77777777" w:rsidR="00D37CCA" w:rsidRPr="00D37CCA" w:rsidRDefault="00D37CCA" w:rsidP="00A131D3">
      <w:pPr>
        <w:pStyle w:val="Odstavecseseznamem"/>
        <w:numPr>
          <w:ilvl w:val="0"/>
          <w:numId w:val="5"/>
        </w:num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 xml:space="preserve">mluvit pomalu, ale plynule, jasně a konkrétně </w:t>
      </w:r>
    </w:p>
    <w:p w14:paraId="512A1F72" w14:textId="77777777" w:rsidR="00D37CCA" w:rsidRPr="00D37CCA" w:rsidRDefault="00D37CCA" w:rsidP="00A131D3">
      <w:pPr>
        <w:pStyle w:val="Odstavecseseznamem"/>
        <w:numPr>
          <w:ilvl w:val="0"/>
          <w:numId w:val="5"/>
        </w:num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vyvarovat se zdrobnělin, složitého stupňování, komplikovaných souvětí a výrazů</w:t>
      </w:r>
    </w:p>
    <w:p w14:paraId="58052C2F" w14:textId="77777777" w:rsidR="00D37CCA" w:rsidRPr="00D37CCA" w:rsidRDefault="00D37CCA" w:rsidP="00A131D3">
      <w:pPr>
        <w:pStyle w:val="Odstavecseseznamem"/>
        <w:numPr>
          <w:ilvl w:val="0"/>
          <w:numId w:val="5"/>
        </w:num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používat gesta, vnímat mimoslovní komunikaci</w:t>
      </w:r>
    </w:p>
    <w:p w14:paraId="597CE3C2" w14:textId="77777777" w:rsidR="00D37CCA" w:rsidRPr="00D37CCA" w:rsidRDefault="00D37CCA" w:rsidP="00A131D3">
      <w:pPr>
        <w:pStyle w:val="Odstavecseseznamem"/>
        <w:numPr>
          <w:ilvl w:val="0"/>
          <w:numId w:val="5"/>
        </w:num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lastRenderedPageBreak/>
        <w:t>kontrolovat, zda nám skutečně rozumí, u rodičů zjistit, zda nemají ve svém okolí někoho, kdo lépe rozumí česky popřípadě kontaktovat střediska, která mohou zajistit tlumočníka.</w:t>
      </w:r>
    </w:p>
    <w:p w14:paraId="273A7DC4" w14:textId="77777777" w:rsidR="00D37CCA" w:rsidRPr="00D37CCA" w:rsidRDefault="00D37CCA" w:rsidP="00D37CCA">
      <w:pPr>
        <w:spacing w:before="280" w:after="280"/>
        <w:jc w:val="both"/>
        <w:rPr>
          <w:rFonts w:ascii="Arial" w:hAnsi="Arial" w:cs="Arial"/>
          <w:sz w:val="20"/>
          <w:szCs w:val="20"/>
        </w:rPr>
      </w:pPr>
      <w:r w:rsidRPr="00D37CCA">
        <w:rPr>
          <w:rFonts w:ascii="Arial" w:hAnsi="Arial" w:cs="Arial"/>
          <w:sz w:val="20"/>
          <w:szCs w:val="20"/>
        </w:rPr>
        <w:t>Adaptační plán bude sestaven dle individuálních potřeb dětí a situaci konkrétní rodiny na první týdny docházky do mateřské školy, kdy se bude dítě postupně seznamovat s novým prostředím, režimem, kulturou, pravidly apod.</w:t>
      </w:r>
    </w:p>
    <w:p w14:paraId="09F79E73" w14:textId="77777777" w:rsidR="00F62242" w:rsidRDefault="00F62242" w:rsidP="00AC21F5">
      <w:pPr>
        <w:rPr>
          <w:rFonts w:ascii="Arial" w:hAnsi="Arial" w:cs="Arial"/>
          <w:sz w:val="20"/>
          <w:szCs w:val="20"/>
        </w:rPr>
      </w:pPr>
    </w:p>
    <w:p w14:paraId="7B8657DF" w14:textId="77777777" w:rsidR="00AC21F5" w:rsidRDefault="00AC21F5" w:rsidP="00AC21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AUTOEVALUACE MATEŘSKÉ ŠKOLY A HODNOCENÍ VÝSLEDKŮ VZDĚLÁVÁNÍ</w:t>
      </w:r>
    </w:p>
    <w:p w14:paraId="6BE60BC2" w14:textId="77777777" w:rsidR="00AC21F5" w:rsidRDefault="00AC21F5" w:rsidP="00AC21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Pravidla hodnocení a evaluace:</w:t>
      </w:r>
    </w:p>
    <w:p w14:paraId="735DF42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Sledování a rozbor průběhu a výsledků výchovně-vzdělávacího procesu je nezbytnou zpětnou vazbou, která nás informuje o kvalitě jednotlivých učitelek, o kvalitě naplňování cílů předškolního vzdělávání a umožňuje účelné změny a úpravy ŠVP = ověřit a zlepšit kvalitu. Jedná se o činnost systematickou dle předem stanovených pravidel.</w:t>
      </w:r>
    </w:p>
    <w:p w14:paraId="766C84E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3C33CB84" w14:textId="77777777" w:rsidR="00AC21F5" w:rsidRDefault="00AC21F5" w:rsidP="00AC21F5">
      <w:pPr>
        <w:pStyle w:val="Nadpis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Oblast hodnocení a evaluace</w:t>
      </w:r>
    </w:p>
    <w:p w14:paraId="2A135DF2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Celková činnost mateřské školy: </w:t>
      </w:r>
    </w:p>
    <w:p w14:paraId="4407E255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●organizace chodu MŠ</w:t>
      </w:r>
    </w:p>
    <w:p w14:paraId="7D82B36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prostorové podmínky</w:t>
      </w:r>
    </w:p>
    <w:p w14:paraId="1A29CFDD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● materiálně – technické podmínky</w:t>
      </w:r>
    </w:p>
    <w:p w14:paraId="5118098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režim dne a psychohygienické podmínky</w:t>
      </w:r>
    </w:p>
    <w:p w14:paraId="2233763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hygienické podmínky</w:t>
      </w:r>
    </w:p>
    <w:p w14:paraId="2B4BB9F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bezpečnostní podmínky</w:t>
      </w:r>
    </w:p>
    <w:p w14:paraId="132AB864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● personální podmínky a řízení MŠ</w:t>
      </w:r>
    </w:p>
    <w:p w14:paraId="68F07E8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spolupráce s odbornou a rodičovskou veřejností /individuální schůzky, konzultační </w:t>
      </w:r>
    </w:p>
    <w:p w14:paraId="6D324B8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odpoledne, schůzky s rodiči, aktivity za pomoci a podpory rodičů</w:t>
      </w:r>
    </w:p>
    <w:p w14:paraId="3D88F92D" w14:textId="77777777" w:rsidR="00AC21F5" w:rsidRDefault="00AC21F5" w:rsidP="00AC21F5">
      <w:pPr>
        <w:rPr>
          <w:rFonts w:ascii="Arial" w:hAnsi="Arial" w:cs="Arial"/>
          <w:b/>
          <w:bCs/>
          <w:sz w:val="20"/>
          <w:szCs w:val="20"/>
        </w:rPr>
      </w:pPr>
    </w:p>
    <w:p w14:paraId="4ACBF98E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Pedagogický proces:</w:t>
      </w:r>
    </w:p>
    <w:p w14:paraId="0E319DFF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naplňování cílů programu</w:t>
      </w:r>
    </w:p>
    <w:p w14:paraId="2086F83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způsob zpracování učiva</w:t>
      </w:r>
      <w:r w:rsidR="00EC2C47">
        <w:rPr>
          <w:rFonts w:ascii="Arial" w:hAnsi="Arial" w:cs="Arial"/>
          <w:sz w:val="20"/>
          <w:szCs w:val="20"/>
        </w:rPr>
        <w:t xml:space="preserve"> a jeho realizace = hodnocení te</w:t>
      </w:r>
      <w:r>
        <w:rPr>
          <w:rFonts w:ascii="Arial" w:hAnsi="Arial" w:cs="Arial"/>
          <w:sz w:val="20"/>
          <w:szCs w:val="20"/>
        </w:rPr>
        <w:t>matických celků</w:t>
      </w:r>
    </w:p>
    <w:p w14:paraId="74ECE869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● práce jednotlivých pedagogů</w:t>
      </w:r>
    </w:p>
    <w:p w14:paraId="3F9CF83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výsledky vzdělávání /s důrazem na individuální výsledky dětí/</w:t>
      </w:r>
    </w:p>
    <w:p w14:paraId="03EAF10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pomoc začínajícím paním učitelkám – zajištěna uvádějící učitelka, hospitace </w:t>
      </w:r>
      <w:proofErr w:type="spellStart"/>
      <w:r>
        <w:rPr>
          <w:rFonts w:ascii="Arial" w:hAnsi="Arial" w:cs="Arial"/>
          <w:sz w:val="20"/>
          <w:szCs w:val="20"/>
        </w:rPr>
        <w:t>ved</w:t>
      </w:r>
      <w:proofErr w:type="spellEnd"/>
      <w:r>
        <w:rPr>
          <w:rFonts w:ascii="Arial" w:hAnsi="Arial" w:cs="Arial"/>
          <w:sz w:val="20"/>
          <w:szCs w:val="20"/>
        </w:rPr>
        <w:t xml:space="preserve">. učitelkou, </w:t>
      </w:r>
    </w:p>
    <w:p w14:paraId="672D895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pí. ředitelkou, vzájemné hospitace s kol</w:t>
      </w:r>
      <w:r w:rsidR="00D44F72">
        <w:rPr>
          <w:rFonts w:ascii="Arial" w:hAnsi="Arial" w:cs="Arial"/>
          <w:sz w:val="20"/>
          <w:szCs w:val="20"/>
        </w:rPr>
        <w:t>egyněmi, účast na vzdělávání DVPP</w:t>
      </w:r>
      <w:r>
        <w:rPr>
          <w:rFonts w:ascii="Arial" w:hAnsi="Arial" w:cs="Arial"/>
          <w:sz w:val="20"/>
          <w:szCs w:val="20"/>
        </w:rPr>
        <w:t xml:space="preserve">, samostudium, </w:t>
      </w:r>
    </w:p>
    <w:p w14:paraId="58FA826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rozborové hodiny, konzultace po roce praxe</w:t>
      </w:r>
    </w:p>
    <w:p w14:paraId="1D68B0C9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</w:p>
    <w:p w14:paraId="5452D7ED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Způsob hodnocení a evaluace:</w:t>
      </w:r>
    </w:p>
    <w:p w14:paraId="09326ED3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● vytyčení konkrétního cíle při problému k řešení</w:t>
      </w:r>
    </w:p>
    <w:p w14:paraId="6ED25251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● časový plán</w:t>
      </w:r>
    </w:p>
    <w:p w14:paraId="15ACDA1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určení pravidel hodnocení a zvolení metod ke sběru informací:</w:t>
      </w:r>
    </w:p>
    <w:p w14:paraId="2336CD11" w14:textId="77777777" w:rsidR="00AC21F5" w:rsidRDefault="00AC21F5" w:rsidP="00A131D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rozhovor, diskuse, pozorování, hospitace</w:t>
      </w:r>
    </w:p>
    <w:p w14:paraId="0865C791" w14:textId="77777777" w:rsidR="00AC21F5" w:rsidRDefault="00AC21F5" w:rsidP="00A131D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rozbor dokumentace, části programu, prací dětí, ohlasů veřejnosti</w:t>
      </w:r>
    </w:p>
    <w:p w14:paraId="43A5B69B" w14:textId="77777777" w:rsidR="00AC21F5" w:rsidRDefault="00AC21F5" w:rsidP="00A131D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sociometrické metody, dotazníky, anketa  </w:t>
      </w:r>
    </w:p>
    <w:p w14:paraId="475B233D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●</w:t>
      </w:r>
      <w:r>
        <w:rPr>
          <w:rFonts w:ascii="Arial" w:hAnsi="Arial" w:cs="Arial"/>
          <w:sz w:val="20"/>
          <w:szCs w:val="20"/>
        </w:rPr>
        <w:t xml:space="preserve"> vlastní realizace</w:t>
      </w:r>
    </w:p>
    <w:p w14:paraId="0E63A737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● vyhodnocení = porovnání získaných informací se stanovenými normami či záměry</w:t>
      </w:r>
    </w:p>
    <w:p w14:paraId="2012AA78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● oprava či úprava nesrovnalostí, přehodnocení</w:t>
      </w:r>
    </w:p>
    <w:p w14:paraId="07228DF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aplikace = prosazení výsledků do činnosti školy</w:t>
      </w:r>
    </w:p>
    <w:p w14:paraId="53AE1F4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odpovědnost učitelů /vyhodnocování, náprava, další zkvalitnění v dané oblasti, další </w:t>
      </w:r>
    </w:p>
    <w:p w14:paraId="59F347C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pravidla…/</w:t>
      </w:r>
    </w:p>
    <w:p w14:paraId="65166F3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autoevaluace /vyhodnocení své vlastní práce, závěry, opatření…/</w:t>
      </w:r>
    </w:p>
    <w:p w14:paraId="28B598D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59B4BC8E" w14:textId="77777777" w:rsidR="00AC21F5" w:rsidRDefault="00AC21F5" w:rsidP="00AC21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Pravidelné hodnocení a evaluace:</w:t>
      </w:r>
    </w:p>
    <w:p w14:paraId="05B26EA1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 úrovni třídy</w:t>
      </w:r>
    </w:p>
    <w:p w14:paraId="294ABE3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průběžně jednotlivými učitelkami</w:t>
      </w:r>
    </w:p>
    <w:p w14:paraId="336F8EB5" w14:textId="77777777" w:rsidR="00AC21F5" w:rsidRPr="00D148F7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průběžně vedoucí učitelkou na základě vlastních poznatků i informací od ostatních pracovníků</w:t>
      </w:r>
    </w:p>
    <w:p w14:paraId="59C289F9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</w:p>
    <w:p w14:paraId="1733F598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na úrovni školy</w:t>
      </w:r>
    </w:p>
    <w:p w14:paraId="3F617D6B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průběžně </w:t>
      </w:r>
      <w:proofErr w:type="spellStart"/>
      <w:r>
        <w:rPr>
          <w:rFonts w:ascii="Arial" w:eastAsia="Times New Roman" w:hAnsi="Arial" w:cs="Arial"/>
          <w:sz w:val="20"/>
          <w:szCs w:val="20"/>
        </w:rPr>
        <w:t>ved</w:t>
      </w:r>
      <w:proofErr w:type="spellEnd"/>
      <w:r>
        <w:rPr>
          <w:rFonts w:ascii="Arial" w:eastAsia="Times New Roman" w:hAnsi="Arial" w:cs="Arial"/>
          <w:sz w:val="20"/>
          <w:szCs w:val="20"/>
        </w:rPr>
        <w:t>. učitelkou na základě vlastních poznatků a informací od jednotlivých učitelek</w:t>
      </w:r>
    </w:p>
    <w:p w14:paraId="1A154A5D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vyhodnocení pololetně se zvláštním důrazem na konec školního roku /podklady pro nový  </w:t>
      </w:r>
    </w:p>
    <w:p w14:paraId="3DD2991E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  ŠVP/</w:t>
      </w:r>
    </w:p>
    <w:p w14:paraId="5348EABD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Zásady:</w:t>
      </w:r>
    </w:p>
    <w:p w14:paraId="2F624282" w14:textId="77777777" w:rsidR="00AC21F5" w:rsidRDefault="001940E4" w:rsidP="0019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naučit se uvědomovat si nedostatky</w:t>
      </w:r>
    </w:p>
    <w:p w14:paraId="679E33A4" w14:textId="77777777" w:rsidR="00AC21F5" w:rsidRDefault="001940E4" w:rsidP="0019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odhalení a konkrétní pojmenování příčin</w:t>
      </w:r>
    </w:p>
    <w:p w14:paraId="3B30002E" w14:textId="77777777" w:rsidR="00AC21F5" w:rsidRDefault="001940E4" w:rsidP="0019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zvolení nových, účinnějších postojů</w:t>
      </w:r>
    </w:p>
    <w:p w14:paraId="3B83CA3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49F264B8" w14:textId="77777777" w:rsidR="00AC21F5" w:rsidRDefault="00AC21F5" w:rsidP="00AC21F5">
      <w:pPr>
        <w:pStyle w:val="Nadpis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Vnitřní evaluace a hodnocení</w:t>
      </w:r>
    </w:p>
    <w:p w14:paraId="730EC986" w14:textId="77777777" w:rsidR="00AC21F5" w:rsidRDefault="001940E4" w:rsidP="0019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ze strany pedagogů</w:t>
      </w:r>
    </w:p>
    <w:p w14:paraId="1955FBFD" w14:textId="77777777" w:rsidR="00AC21F5" w:rsidRDefault="001940E4" w:rsidP="0019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ze strany správních zaměstnanců</w:t>
      </w:r>
    </w:p>
    <w:p w14:paraId="12B0D861" w14:textId="77777777" w:rsidR="00AC21F5" w:rsidRDefault="001940E4" w:rsidP="0019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za strany dětí</w:t>
      </w:r>
    </w:p>
    <w:p w14:paraId="2569AEF2" w14:textId="77777777" w:rsidR="00AC21F5" w:rsidRDefault="00AC21F5" w:rsidP="00AC21F5">
      <w:pPr>
        <w:pStyle w:val="Nadpis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Vnější evaluace a hodnocení</w:t>
      </w:r>
    </w:p>
    <w:p w14:paraId="62694C1C" w14:textId="77777777" w:rsidR="00AC21F5" w:rsidRDefault="001940E4" w:rsidP="0019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rodiče</w:t>
      </w:r>
    </w:p>
    <w:p w14:paraId="7C99B1F9" w14:textId="77777777" w:rsidR="00AC21F5" w:rsidRDefault="001940E4" w:rsidP="0019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pedagogové ZŠ</w:t>
      </w:r>
    </w:p>
    <w:p w14:paraId="2F4D9B90" w14:textId="77777777" w:rsidR="00AC21F5" w:rsidRDefault="001940E4" w:rsidP="0019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odborníci</w:t>
      </w:r>
    </w:p>
    <w:p w14:paraId="4F55B1C3" w14:textId="77777777" w:rsidR="00AC21F5" w:rsidRDefault="001940E4" w:rsidP="0019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Česká školní inspekce</w:t>
      </w:r>
    </w:p>
    <w:p w14:paraId="2591668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5615FC1D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Evaluační činnost k dětem:</w:t>
      </w:r>
    </w:p>
    <w:p w14:paraId="2475C68B" w14:textId="77777777" w:rsidR="00AC21F5" w:rsidRDefault="001940E4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r w:rsidR="00AC21F5">
        <w:rPr>
          <w:rFonts w:ascii="Arial" w:hAnsi="Arial" w:cs="Arial"/>
          <w:sz w:val="20"/>
          <w:szCs w:val="20"/>
        </w:rPr>
        <w:t>Co děti zaujalo</w:t>
      </w:r>
    </w:p>
    <w:p w14:paraId="554E8C73" w14:textId="77777777" w:rsidR="00AC21F5" w:rsidRDefault="001940E4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</w:t>
      </w:r>
      <w:r w:rsidR="00AC21F5">
        <w:rPr>
          <w:rFonts w:ascii="Arial" w:hAnsi="Arial" w:cs="Arial"/>
          <w:sz w:val="20"/>
          <w:szCs w:val="20"/>
        </w:rPr>
        <w:t xml:space="preserve"> Co se naučily</w:t>
      </w:r>
    </w:p>
    <w:p w14:paraId="416EFC55" w14:textId="77777777" w:rsidR="00AC21F5" w:rsidRDefault="001940E4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</w:t>
      </w:r>
      <w:r w:rsidR="00AC21F5">
        <w:rPr>
          <w:rFonts w:ascii="Arial" w:hAnsi="Arial" w:cs="Arial"/>
          <w:sz w:val="20"/>
          <w:szCs w:val="20"/>
        </w:rPr>
        <w:t xml:space="preserve"> Co se povedlo, co ne a proč</w:t>
      </w:r>
    </w:p>
    <w:p w14:paraId="59D3199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2890E4C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Evaluační činnost k pedagogům:</w:t>
      </w:r>
    </w:p>
    <w:p w14:paraId="2EF630AF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Hospitační činnost:</w:t>
      </w:r>
    </w:p>
    <w:p w14:paraId="35B6707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sledování vztahu učitelek k dítěti, pomoc při adaptaci dětí na nové prostředí</w:t>
      </w:r>
    </w:p>
    <w:p w14:paraId="33050BE6" w14:textId="77777777" w:rsidR="00AC21F5" w:rsidRDefault="00F9384B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uplatňování nového způsobu </w:t>
      </w:r>
      <w:r w:rsidR="00AC21F5">
        <w:rPr>
          <w:rFonts w:ascii="Arial" w:hAnsi="Arial" w:cs="Arial"/>
          <w:sz w:val="20"/>
          <w:szCs w:val="20"/>
        </w:rPr>
        <w:t>plánování ve výchovné práci, individuální přístup k dětem</w:t>
      </w:r>
    </w:p>
    <w:p w14:paraId="63A656C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jaké formy a metody práce byly použity</w:t>
      </w:r>
    </w:p>
    <w:p w14:paraId="7F5B595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využívání pomůcek ve výchovné práci</w:t>
      </w:r>
    </w:p>
    <w:p w14:paraId="6E8065E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zapojování všech dětí do činností, usměrňování záporného chování</w:t>
      </w:r>
    </w:p>
    <w:p w14:paraId="4ED156F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ověřování poznatků a vědomostí dětí ve všech věkových skupinách</w:t>
      </w:r>
    </w:p>
    <w:p w14:paraId="5001D65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sledování rozdílu ve vědomostech, a tím i připravenost dětí stejného věku na školu</w:t>
      </w:r>
    </w:p>
    <w:p w14:paraId="7188793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práce v kroužcích </w:t>
      </w:r>
    </w:p>
    <w:p w14:paraId="1B9EC98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rozborová činnost (umět si svou práci obhájit, vědět denní cíl, výstupy, autoevaluace…) </w:t>
      </w:r>
    </w:p>
    <w:p w14:paraId="35A65A2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navazovat při nesplněných cílech na další týdny, zařazovat do další práce /dle hodnocení ČŠI 2019/</w:t>
      </w:r>
    </w:p>
    <w:p w14:paraId="49DE15D0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</w:p>
    <w:p w14:paraId="67F79F8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Hospitace bude prováděna dle potřeby a dle plánu hospitací.   </w:t>
      </w:r>
    </w:p>
    <w:p w14:paraId="21AF1AFD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Provádění denní /týdenní/ kontroly:</w:t>
      </w:r>
    </w:p>
    <w:p w14:paraId="55AB30C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nástěnek</w:t>
      </w:r>
    </w:p>
    <w:p w14:paraId="237C20F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třídních knih</w:t>
      </w:r>
    </w:p>
    <w:p w14:paraId="6C0933D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docházky</w:t>
      </w:r>
    </w:p>
    <w:p w14:paraId="38169AF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knihy docházky zaměstnanců</w:t>
      </w:r>
    </w:p>
    <w:p w14:paraId="5643EA3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chystání pomůcek učitelek při přímé práci s dětmi</w:t>
      </w:r>
    </w:p>
    <w:p w14:paraId="067E37A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individuálního přístupu k dětem</w:t>
      </w:r>
    </w:p>
    <w:p w14:paraId="332A919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plnění zadaných úkolů</w:t>
      </w:r>
    </w:p>
    <w:p w14:paraId="031FE1A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pořádku a čistoty ve třídě, péče o pomůcky a hračky</w:t>
      </w:r>
    </w:p>
    <w:p w14:paraId="79200241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</w:p>
    <w:p w14:paraId="5C0361D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Informační systém:</w:t>
      </w:r>
    </w:p>
    <w:p w14:paraId="08CE3B9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každodenní komunikace zaměstnanců</w:t>
      </w:r>
    </w:p>
    <w:p w14:paraId="6AD0132C" w14:textId="77777777" w:rsidR="00D44F72" w:rsidRDefault="00D44F72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-aplikace </w:t>
      </w:r>
      <w:proofErr w:type="spellStart"/>
      <w:r>
        <w:rPr>
          <w:rFonts w:ascii="Arial" w:hAnsi="Arial" w:cs="Arial"/>
          <w:sz w:val="20"/>
          <w:szCs w:val="20"/>
        </w:rPr>
        <w:t>Twigsee</w:t>
      </w:r>
      <w:proofErr w:type="spellEnd"/>
    </w:p>
    <w:p w14:paraId="4B7C7598" w14:textId="77777777" w:rsidR="00D44F72" w:rsidRDefault="00D44F72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-společná messenger skupina všech pedagogů</w:t>
      </w:r>
    </w:p>
    <w:p w14:paraId="00B836B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každodenní komunikace s rodiči, účast na akcích MŠ</w:t>
      </w:r>
    </w:p>
    <w:p w14:paraId="3618C76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</w:t>
      </w:r>
      <w:r w:rsidR="00D44F72">
        <w:rPr>
          <w:rFonts w:ascii="Arial" w:hAnsi="Arial" w:cs="Arial"/>
          <w:sz w:val="20"/>
          <w:szCs w:val="20"/>
        </w:rPr>
        <w:t>formační nástěnky v každé třídě a na hlavní chodbě</w:t>
      </w:r>
      <w:r>
        <w:rPr>
          <w:rFonts w:ascii="Arial" w:hAnsi="Arial" w:cs="Arial"/>
          <w:sz w:val="20"/>
          <w:szCs w:val="20"/>
        </w:rPr>
        <w:t xml:space="preserve"> kde jsou základní informace o třídě a důležitá sdělení</w:t>
      </w:r>
      <w:r w:rsidR="00D44F72">
        <w:rPr>
          <w:rFonts w:ascii="Arial" w:hAnsi="Arial" w:cs="Arial"/>
          <w:sz w:val="20"/>
          <w:szCs w:val="20"/>
        </w:rPr>
        <w:t>, web MŠ</w:t>
      </w:r>
    </w:p>
    <w:p w14:paraId="6FA78779" w14:textId="77777777" w:rsidR="00AC21F5" w:rsidRDefault="00AC21F5" w:rsidP="00AC21F5">
      <w:pPr>
        <w:pStyle w:val="Nadpis2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Písemné evaluační hodnocení proběhne 2x ročně /v pololetí a na konci školního roku/. </w:t>
      </w:r>
    </w:p>
    <w:p w14:paraId="09052153" w14:textId="77777777" w:rsidR="00AC21F5" w:rsidRDefault="00AC21F5" w:rsidP="00AC21F5">
      <w:pPr>
        <w:pStyle w:val="Nadpis2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Každá paní učitelka dostane na konci školního roku </w:t>
      </w:r>
      <w:proofErr w:type="spellStart"/>
      <w:r>
        <w:rPr>
          <w:rFonts w:ascii="Arial" w:hAnsi="Arial" w:cs="Arial"/>
          <w:b w:val="0"/>
          <w:bCs/>
          <w:sz w:val="20"/>
          <w:szCs w:val="20"/>
        </w:rPr>
        <w:t>autoevaluační</w:t>
      </w:r>
      <w:proofErr w:type="spellEnd"/>
      <w:r>
        <w:rPr>
          <w:rFonts w:ascii="Arial" w:hAnsi="Arial" w:cs="Arial"/>
          <w:b w:val="0"/>
          <w:bCs/>
          <w:sz w:val="20"/>
          <w:szCs w:val="20"/>
        </w:rPr>
        <w:t xml:space="preserve"> a evaluační dotazník. Po vyplnění evaluačního dotazníku jej odevzdá vedoucí učitelce. Ze závěrů a připomínek vypracuje vedoucí učitelka „Evaluaci školního roku“.  </w:t>
      </w:r>
    </w:p>
    <w:p w14:paraId="24DC2414" w14:textId="77777777" w:rsidR="00AC21F5" w:rsidRDefault="00AC21F5" w:rsidP="00AC21F5">
      <w:pPr>
        <w:pStyle w:val="Nadpis4"/>
        <w:rPr>
          <w:rFonts w:ascii="Arial" w:hAnsi="Arial" w:cs="Arial"/>
        </w:rPr>
      </w:pPr>
    </w:p>
    <w:p w14:paraId="2C60CC36" w14:textId="77777777" w:rsidR="00AC21F5" w:rsidRDefault="00AC21F5" w:rsidP="00AC21F5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se základní školou</w:t>
      </w:r>
    </w:p>
    <w:p w14:paraId="18870F4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Schůzka s učiteli, učitelkami 1. </w:t>
      </w:r>
      <w:proofErr w:type="gramStart"/>
      <w:r>
        <w:rPr>
          <w:rFonts w:ascii="Arial" w:hAnsi="Arial" w:cs="Arial"/>
          <w:sz w:val="20"/>
          <w:szCs w:val="20"/>
        </w:rPr>
        <w:t>tříd  ZŠ</w:t>
      </w:r>
      <w:proofErr w:type="gramEnd"/>
      <w:r>
        <w:rPr>
          <w:rFonts w:ascii="Arial" w:hAnsi="Arial" w:cs="Arial"/>
          <w:sz w:val="20"/>
          <w:szCs w:val="20"/>
        </w:rPr>
        <w:t xml:space="preserve"> a učitelkami MŠ:</w:t>
      </w:r>
    </w:p>
    <w:p w14:paraId="10611013" w14:textId="77777777" w:rsidR="00AC21F5" w:rsidRDefault="001940E4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C21F5">
        <w:rPr>
          <w:rFonts w:ascii="Arial" w:hAnsi="Arial" w:cs="Arial"/>
          <w:sz w:val="20"/>
          <w:szCs w:val="20"/>
        </w:rPr>
        <w:t xml:space="preserve"> vzájemné konzultace o adaptaci dětí naší MŠ na prostředí ZŠ</w:t>
      </w:r>
    </w:p>
    <w:p w14:paraId="76B26C1C" w14:textId="77777777" w:rsidR="00AC21F5" w:rsidRDefault="001940E4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="00AC21F5">
        <w:rPr>
          <w:rFonts w:ascii="Arial" w:hAnsi="Arial" w:cs="Arial"/>
          <w:sz w:val="20"/>
          <w:szCs w:val="20"/>
        </w:rPr>
        <w:t xml:space="preserve"> připravenost dětí na ZŠ</w:t>
      </w:r>
    </w:p>
    <w:p w14:paraId="35EA6BC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Společná návštěva dětí a učitelek MŠ ve třídě ZŠ  </w:t>
      </w:r>
    </w:p>
    <w:p w14:paraId="7D348F12" w14:textId="77777777" w:rsidR="00AC21F5" w:rsidRDefault="001940E4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C21F5">
        <w:rPr>
          <w:rFonts w:ascii="Arial" w:hAnsi="Arial" w:cs="Arial"/>
          <w:sz w:val="20"/>
          <w:szCs w:val="20"/>
        </w:rPr>
        <w:t xml:space="preserve"> 2 – 3x ročně (společné výtvarné tvoření, pohybové hry, divadélka…)</w:t>
      </w:r>
    </w:p>
    <w:p w14:paraId="64619C13" w14:textId="77777777" w:rsidR="00AC21F5" w:rsidRDefault="001940E4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C21F5">
        <w:rPr>
          <w:rFonts w:ascii="Arial" w:hAnsi="Arial" w:cs="Arial"/>
          <w:sz w:val="20"/>
          <w:szCs w:val="20"/>
        </w:rPr>
        <w:t xml:space="preserve"> hospitace ve třídě ZŠ</w:t>
      </w:r>
    </w:p>
    <w:p w14:paraId="0FAD6C8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Návštěva pí. učitelek ze ZŠ v </w:t>
      </w:r>
      <w:proofErr w:type="gramStart"/>
      <w:r>
        <w:rPr>
          <w:rFonts w:ascii="Arial" w:hAnsi="Arial" w:cs="Arial"/>
          <w:sz w:val="20"/>
          <w:szCs w:val="20"/>
        </w:rPr>
        <w:t xml:space="preserve">MŠ </w:t>
      </w:r>
      <w:r w:rsidR="001940E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konzultace</w:t>
      </w:r>
      <w:proofErr w:type="gramEnd"/>
      <w:r>
        <w:rPr>
          <w:rFonts w:ascii="Arial" w:hAnsi="Arial" w:cs="Arial"/>
          <w:sz w:val="20"/>
          <w:szCs w:val="20"/>
        </w:rPr>
        <w:t xml:space="preserve">, náměty, sledování úrovně dětí… </w:t>
      </w:r>
    </w:p>
    <w:p w14:paraId="0B2958E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Návštěva dětí ze ZŠ v MŠ /sdělování prvních dojmů prvňáčků ZŠ/</w:t>
      </w:r>
    </w:p>
    <w:p w14:paraId="4C4451E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poznatků učitelek ze ZŠ se zaměřit při výchovné a vzdělávací práci na upozorněné nedostatky, které se u dětí z MŠ projevily.</w:t>
      </w:r>
    </w:p>
    <w:p w14:paraId="74082A9E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Dětem je během celého dne vytvářeno sociální klima na základě důvěry.</w:t>
      </w:r>
    </w:p>
    <w:p w14:paraId="7857E5B5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jim nabízeny činnosti, které rozvíjejí jejich osobnost.</w:t>
      </w:r>
    </w:p>
    <w:p w14:paraId="5F1449C3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vycházeno z 5 vzdělávacích oblastí, které poskytují poznatkovou základnu.</w:t>
      </w:r>
    </w:p>
    <w:p w14:paraId="285EA52B" w14:textId="77777777" w:rsidR="00AC21F5" w:rsidRDefault="00AC21F5" w:rsidP="00AC21F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Uspořádání, podoba i rozsah nabízených poznatků je velmi rozmanitá a přizpůsobená konkrétním podmínkám MŠ.</w:t>
      </w:r>
    </w:p>
    <w:p w14:paraId="51F3289A" w14:textId="77777777" w:rsidR="00AC21F5" w:rsidRDefault="00AC21F5" w:rsidP="00AC21F5">
      <w:pPr>
        <w:pStyle w:val="Zkladntext"/>
        <w:rPr>
          <w:rFonts w:ascii="Arial" w:hAnsi="Arial" w:cs="Arial"/>
          <w:sz w:val="20"/>
          <w:szCs w:val="20"/>
        </w:rPr>
      </w:pPr>
    </w:p>
    <w:p w14:paraId="78698ECF" w14:textId="77777777" w:rsidR="00AC21F5" w:rsidRDefault="00AC21F5" w:rsidP="00AC21F5">
      <w:pPr>
        <w:pStyle w:val="Zklad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Spolupráce se školami v zahraničí</w:t>
      </w:r>
    </w:p>
    <w:p w14:paraId="04988680" w14:textId="77777777" w:rsidR="00AC21F5" w:rsidRDefault="00AC21F5" w:rsidP="00AC21F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Spolupráce s Mateřskou školou </w:t>
      </w:r>
      <w:proofErr w:type="spellStart"/>
      <w:r>
        <w:rPr>
          <w:rFonts w:ascii="Arial" w:hAnsi="Arial" w:cs="Arial"/>
          <w:sz w:val="20"/>
          <w:szCs w:val="20"/>
        </w:rPr>
        <w:t>Sárvár</w:t>
      </w:r>
      <w:proofErr w:type="spellEnd"/>
      <w:r>
        <w:rPr>
          <w:rFonts w:ascii="Arial" w:hAnsi="Arial" w:cs="Arial"/>
          <w:sz w:val="20"/>
          <w:szCs w:val="20"/>
        </w:rPr>
        <w:t xml:space="preserve"> v Maďarsku a s Mateřskou školou Skalica na Slovensku – probíhají vzájemné návštěvy /účast na olympijských hrách dětí, návštěvy učitelek – výměna zkušeností/.</w:t>
      </w:r>
    </w:p>
    <w:p w14:paraId="6A6C942B" w14:textId="77777777" w:rsidR="00AC21F5" w:rsidRDefault="00AC21F5" w:rsidP="00AC21F5">
      <w:pPr>
        <w:pStyle w:val="Zkladntext"/>
        <w:rPr>
          <w:rFonts w:ascii="Arial" w:hAnsi="Arial" w:cs="Arial"/>
          <w:sz w:val="20"/>
          <w:szCs w:val="20"/>
        </w:rPr>
      </w:pPr>
    </w:p>
    <w:p w14:paraId="627D3440" w14:textId="77777777" w:rsidR="00AC21F5" w:rsidRDefault="00AC21F5" w:rsidP="00AC21F5">
      <w:pPr>
        <w:pStyle w:val="Zklad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Účast na SAS /sportovní aktivita Slovácko/</w:t>
      </w:r>
    </w:p>
    <w:p w14:paraId="784A5409" w14:textId="77777777" w:rsidR="00AC21F5" w:rsidRDefault="00AC21F5" w:rsidP="00AC21F5">
      <w:pPr>
        <w:pStyle w:val="Zkladntext"/>
        <w:rPr>
          <w:rFonts w:ascii="Arial" w:hAnsi="Arial" w:cs="Arial"/>
          <w:sz w:val="20"/>
          <w:szCs w:val="20"/>
        </w:rPr>
      </w:pPr>
      <w:r w:rsidRPr="00A434CB">
        <w:rPr>
          <w:rFonts w:ascii="Arial" w:hAnsi="Arial" w:cs="Arial"/>
          <w:sz w:val="20"/>
          <w:szCs w:val="20"/>
        </w:rPr>
        <w:t>Jedná se o nadstandartní aktivitu Slovácko pro děti se záměrem zvýšení pohybových dovedností. Tuto činnost vedou profesionální trenéři. V rámci aktivit děti dosáhnout na základy bruslení</w:t>
      </w:r>
      <w:r w:rsidR="00D44F72">
        <w:rPr>
          <w:rFonts w:ascii="Arial" w:hAnsi="Arial" w:cs="Arial"/>
          <w:sz w:val="20"/>
          <w:szCs w:val="20"/>
        </w:rPr>
        <w:t xml:space="preserve"> – pokud bude možnost (rekonstrukce zimního stadionu)</w:t>
      </w:r>
      <w:r w:rsidRPr="00A434CB">
        <w:rPr>
          <w:rFonts w:ascii="Arial" w:hAnsi="Arial" w:cs="Arial"/>
          <w:sz w:val="20"/>
          <w:szCs w:val="20"/>
        </w:rPr>
        <w:t>, tenisu, gymnastiky a fotbalových dovedností.</w:t>
      </w:r>
    </w:p>
    <w:p w14:paraId="5686E6D6" w14:textId="77777777" w:rsidR="00AC21F5" w:rsidRPr="00A434CB" w:rsidRDefault="00D37CCA" w:rsidP="00AC21F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aktivita se koná</w:t>
      </w:r>
      <w:r w:rsidR="00AC21F5">
        <w:rPr>
          <w:rFonts w:ascii="Arial" w:hAnsi="Arial" w:cs="Arial"/>
          <w:sz w:val="20"/>
          <w:szCs w:val="20"/>
        </w:rPr>
        <w:t xml:space="preserve"> pro předškolní děti</w:t>
      </w:r>
      <w:r>
        <w:rPr>
          <w:rFonts w:ascii="Arial" w:hAnsi="Arial" w:cs="Arial"/>
          <w:sz w:val="20"/>
          <w:szCs w:val="20"/>
        </w:rPr>
        <w:t>.</w:t>
      </w:r>
      <w:r w:rsidR="00AC21F5">
        <w:rPr>
          <w:rFonts w:ascii="Arial" w:hAnsi="Arial" w:cs="Arial"/>
          <w:sz w:val="20"/>
          <w:szCs w:val="20"/>
        </w:rPr>
        <w:t xml:space="preserve"> Sportovní činnosti budou probíhat každý týden od měsíce října do</w:t>
      </w:r>
      <w:r w:rsidR="00D44F72">
        <w:rPr>
          <w:rFonts w:ascii="Arial" w:hAnsi="Arial" w:cs="Arial"/>
          <w:sz w:val="20"/>
          <w:szCs w:val="20"/>
        </w:rPr>
        <w:t xml:space="preserve"> konce</w:t>
      </w:r>
      <w:r w:rsidR="00AC21F5">
        <w:rPr>
          <w:rFonts w:ascii="Arial" w:hAnsi="Arial" w:cs="Arial"/>
          <w:sz w:val="20"/>
          <w:szCs w:val="20"/>
        </w:rPr>
        <w:t xml:space="preserve"> měsíce května.</w:t>
      </w:r>
    </w:p>
    <w:p w14:paraId="10528C77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E37A36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Vytyčené úkoly /cíle/, ke kterým s dětmi směřujeme:</w:t>
      </w:r>
    </w:p>
    <w:p w14:paraId="36D4404F" w14:textId="77777777" w:rsidR="00AC21F5" w:rsidRDefault="00AC21F5" w:rsidP="00AC21F5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děti od </w:t>
      </w:r>
      <w:proofErr w:type="gramStart"/>
      <w:r>
        <w:rPr>
          <w:rFonts w:ascii="Arial" w:hAnsi="Arial" w:cs="Arial"/>
          <w:b/>
          <w:sz w:val="20"/>
          <w:szCs w:val="20"/>
        </w:rPr>
        <w:t>2 – 3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let</w:t>
      </w:r>
    </w:p>
    <w:p w14:paraId="07B3F69C" w14:textId="77777777" w:rsidR="00AC21F5" w:rsidRDefault="00AC21F5" w:rsidP="00A131D3">
      <w:pPr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adaptovat se na život v MŠ </w:t>
      </w:r>
    </w:p>
    <w:p w14:paraId="1E088555" w14:textId="77777777" w:rsidR="00AC21F5" w:rsidRDefault="00AC21F5" w:rsidP="00A131D3">
      <w:pPr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motivační hry s dětmi</w:t>
      </w:r>
    </w:p>
    <w:p w14:paraId="47EFCC5E" w14:textId="77777777" w:rsidR="00AC21F5" w:rsidRDefault="00AC21F5" w:rsidP="00A131D3">
      <w:pPr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velmi úzce spolupracovat s rodiči, pravidelná informovanost</w:t>
      </w:r>
    </w:p>
    <w:p w14:paraId="55801EB8" w14:textId="77777777" w:rsidR="00AC21F5" w:rsidRDefault="00AC21F5" w:rsidP="00A131D3">
      <w:pPr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uvědomovat si své místo v kolektivu, postupně se do něj zapojovat</w:t>
      </w:r>
    </w:p>
    <w:p w14:paraId="2F275A40" w14:textId="77777777" w:rsidR="00AC21F5" w:rsidRDefault="00AC21F5" w:rsidP="00AC21F5">
      <w:pPr>
        <w:jc w:val="both"/>
        <w:rPr>
          <w:rFonts w:ascii="Arial" w:hAnsi="Arial" w:cs="Arial"/>
          <w:bCs/>
          <w:sz w:val="20"/>
          <w:szCs w:val="20"/>
        </w:rPr>
      </w:pPr>
    </w:p>
    <w:p w14:paraId="13BE2830" w14:textId="77777777" w:rsidR="00AC21F5" w:rsidRDefault="00AC21F5" w:rsidP="00AC21F5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děti </w:t>
      </w:r>
      <w:proofErr w:type="gramStart"/>
      <w:r>
        <w:rPr>
          <w:rFonts w:ascii="Arial" w:hAnsi="Arial" w:cs="Arial"/>
          <w:b/>
          <w:sz w:val="20"/>
          <w:szCs w:val="20"/>
        </w:rPr>
        <w:t>3 – 5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leté</w:t>
      </w:r>
    </w:p>
    <w:p w14:paraId="0118723D" w14:textId="77777777" w:rsidR="00AC21F5" w:rsidRDefault="001940E4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C21F5">
        <w:rPr>
          <w:rFonts w:ascii="Arial" w:hAnsi="Arial" w:cs="Arial"/>
          <w:sz w:val="20"/>
          <w:szCs w:val="20"/>
        </w:rPr>
        <w:t xml:space="preserve"> adaptovat se na život v MŠ</w:t>
      </w:r>
    </w:p>
    <w:p w14:paraId="21E33580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940E4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řizpůsobit se společnému programu, spolupracovat</w:t>
      </w:r>
    </w:p>
    <w:p w14:paraId="248830D7" w14:textId="77777777" w:rsidR="00AC21F5" w:rsidRDefault="001940E4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osvojit se elementární poznatky o přírodě</w:t>
      </w:r>
    </w:p>
    <w:p w14:paraId="17C67612" w14:textId="77777777" w:rsidR="00AC21F5" w:rsidRDefault="001940E4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spolupracovat při praktických činnostech</w:t>
      </w:r>
    </w:p>
    <w:p w14:paraId="33AC5716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-vnímat a rozlišovat pomocí všech smyslů</w:t>
      </w:r>
    </w:p>
    <w:p w14:paraId="7595AE35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-poznat a pamatovat si svoji značku v MŚ</w:t>
      </w:r>
    </w:p>
    <w:p w14:paraId="0A492D31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-znát své jméno i příjmení a jména svých kamarádů</w:t>
      </w:r>
    </w:p>
    <w:p w14:paraId="34576B52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-soustředěně vyslechnout krátký text</w:t>
      </w:r>
    </w:p>
    <w:p w14:paraId="18BCFD50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-být citlivé ve vztahu k živým bytostem a k přírodě</w:t>
      </w:r>
    </w:p>
    <w:p w14:paraId="254E9558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-dodržovat dohodnutá pravidla</w:t>
      </w:r>
    </w:p>
    <w:p w14:paraId="52C41C0C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-snažit se srozumitelně vyjádřit svoje potřeby a přání</w:t>
      </w:r>
    </w:p>
    <w:p w14:paraId="4874D259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-brát ohledy na ostatní</w:t>
      </w:r>
    </w:p>
    <w:p w14:paraId="44B67FF1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-chodit po schodech nahoru a dolů, střídat nohy</w:t>
      </w:r>
    </w:p>
    <w:p w14:paraId="285711B3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-zvládnout chůzi a běh v nerovném terénu</w:t>
      </w:r>
    </w:p>
    <w:p w14:paraId="2F4ECF01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-kreslit na základě citového prožitku</w:t>
      </w:r>
    </w:p>
    <w:p w14:paraId="7D681E12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-správně zacházet s hračkami i knížkami</w:t>
      </w:r>
    </w:p>
    <w:p w14:paraId="1E568809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-rozlišovat, co prospívá zdraví a co mu škodí</w:t>
      </w:r>
    </w:p>
    <w:p w14:paraId="78AD7F88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-orientovat se v blízkém okolí</w:t>
      </w:r>
    </w:p>
    <w:p w14:paraId="33028270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-všímat si změn v přírodě</w:t>
      </w:r>
    </w:p>
    <w:p w14:paraId="0252CA40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-přiměřeně dlouho se soustředit na jednu hru nebo činnost</w:t>
      </w:r>
    </w:p>
    <w:p w14:paraId="3D259845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</w:p>
    <w:p w14:paraId="664F708C" w14:textId="77777777" w:rsidR="00AC21F5" w:rsidRDefault="00AC21F5" w:rsidP="00AC21F5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děti </w:t>
      </w:r>
      <w:proofErr w:type="gramStart"/>
      <w:r>
        <w:rPr>
          <w:rFonts w:ascii="Arial" w:hAnsi="Arial" w:cs="Arial"/>
          <w:b/>
          <w:sz w:val="20"/>
          <w:szCs w:val="20"/>
        </w:rPr>
        <w:t>5 - 7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leté</w:t>
      </w:r>
    </w:p>
    <w:p w14:paraId="109DA7C5" w14:textId="77777777" w:rsidR="00AC21F5" w:rsidRDefault="00AC21F5" w:rsidP="00AC2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podvědomí a způsob ochrany osob. zdraví a bezpečí, co zdraví škodí a prospívá</w:t>
      </w:r>
    </w:p>
    <w:p w14:paraId="0B39DC2E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-samostatnost a rozhodnost pro činnost a hry</w:t>
      </w:r>
    </w:p>
    <w:p w14:paraId="45C0793F" w14:textId="77777777" w:rsidR="001940E4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-být kamarádský, umět ovládnout své city a přizpůsobit jim své chov</w:t>
      </w:r>
      <w:r w:rsidR="001940E4">
        <w:rPr>
          <w:rFonts w:ascii="Arial" w:hAnsi="Arial" w:cs="Arial"/>
          <w:sz w:val="20"/>
          <w:szCs w:val="20"/>
        </w:rPr>
        <w:t xml:space="preserve">ání → ovládat afektivní chování </w:t>
      </w:r>
    </w:p>
    <w:p w14:paraId="03F849FF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(tlumit zlost, vztek, agresivitu, zklidnit se ...)</w:t>
      </w:r>
    </w:p>
    <w:p w14:paraId="673B6286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-uplatnit formy společenského chování ve styku s dospělými i dětmi</w:t>
      </w:r>
    </w:p>
    <w:p w14:paraId="6C3F92EE" w14:textId="77777777" w:rsidR="00AC21F5" w:rsidRDefault="001940E4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v</w:t>
      </w:r>
      <w:r w:rsidR="00AC21F5">
        <w:rPr>
          <w:rFonts w:ascii="Arial" w:hAnsi="Arial" w:cs="Arial"/>
          <w:sz w:val="20"/>
          <w:szCs w:val="20"/>
        </w:rPr>
        <w:t>yjádřit svůj souhlas i nesouhlas, také umět respektovat předem stanovená pravidla</w:t>
      </w:r>
    </w:p>
    <w:p w14:paraId="5DF4B603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940E4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omunikovat bez zábran s druhým člověkem, umět odmítnout komunikaci, která je mu nepříjemná</w:t>
      </w:r>
    </w:p>
    <w:p w14:paraId="0FF76D2E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-uplatnit své individuální. potřeby, přání a práva, přijímat kompromis, řešit konflikty dohodou</w:t>
      </w:r>
    </w:p>
    <w:p w14:paraId="22243A41" w14:textId="77777777" w:rsidR="001B5BD0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-odmítat nežádoucí chování jako je lež, nespravedlnost, ubližová</w:t>
      </w:r>
      <w:r w:rsidR="001940E4">
        <w:rPr>
          <w:rFonts w:ascii="Arial" w:hAnsi="Arial" w:cs="Arial"/>
          <w:sz w:val="20"/>
          <w:szCs w:val="20"/>
        </w:rPr>
        <w:t>ní, lhostejnost, umět se bránit</w:t>
      </w:r>
    </w:p>
    <w:p w14:paraId="62DBA076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(vhodným chováním)</w:t>
      </w:r>
    </w:p>
    <w:p w14:paraId="1EA7A855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-soustředit se na činnost a udržet pozornost</w:t>
      </w:r>
    </w:p>
    <w:p w14:paraId="20F19A13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-umět vyjádřit samostatně myšlenku, nápad, pocity a zformulovat je do vět</w:t>
      </w:r>
    </w:p>
    <w:p w14:paraId="6FB09288" w14:textId="77777777" w:rsidR="001B5BD0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-učit se důležitým dovednostem a návykům pro život, které by použív</w:t>
      </w:r>
      <w:r w:rsidR="001B5BD0">
        <w:rPr>
          <w:rFonts w:ascii="Arial" w:hAnsi="Arial" w:cs="Arial"/>
          <w:sz w:val="20"/>
          <w:szCs w:val="20"/>
        </w:rPr>
        <w:t>aly na základě vlastní, vnitřní</w:t>
      </w:r>
    </w:p>
    <w:p w14:paraId="63F25E1F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motivace</w:t>
      </w:r>
    </w:p>
    <w:p w14:paraId="6411A8B2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-využívat záměrně všech smyslů</w:t>
      </w:r>
    </w:p>
    <w:p w14:paraId="1481A1EA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rozvíjet efektivní komunikační dovednosti a postupy</w:t>
      </w:r>
    </w:p>
    <w:p w14:paraId="4C2D3B0A" w14:textId="77777777" w:rsidR="001B5BD0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-zvládnout hrubou i jemnou motoriku, sebeobsluhu a hygienické</w:t>
      </w:r>
      <w:r w:rsidR="001B5BD0">
        <w:rPr>
          <w:rFonts w:ascii="Arial" w:hAnsi="Arial" w:cs="Arial"/>
          <w:sz w:val="20"/>
          <w:szCs w:val="20"/>
        </w:rPr>
        <w:t xml:space="preserve"> a zdravotně preventivní návyky</w:t>
      </w:r>
    </w:p>
    <w:p w14:paraId="7E3ECED6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(osobní hygiena, stravování, postarat se o své věci, sebeobslužné činnosti, oblékání, vysvlékání, ...)</w:t>
      </w:r>
    </w:p>
    <w:p w14:paraId="4A91F0A3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-využívat zkušeností k určení, řešit úkoly a situace</w:t>
      </w:r>
    </w:p>
    <w:p w14:paraId="5BC971A8" w14:textId="77777777" w:rsidR="001B5BD0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-zacházet s informativními a komunikačními </w:t>
      </w:r>
      <w:proofErr w:type="gramStart"/>
      <w:r>
        <w:rPr>
          <w:rFonts w:ascii="Arial" w:hAnsi="Arial" w:cs="Arial"/>
          <w:sz w:val="20"/>
          <w:szCs w:val="20"/>
        </w:rPr>
        <w:t>prostředky - o</w:t>
      </w:r>
      <w:r w:rsidR="001B5BD0">
        <w:rPr>
          <w:rFonts w:ascii="Arial" w:hAnsi="Arial" w:cs="Arial"/>
          <w:sz w:val="20"/>
          <w:szCs w:val="20"/>
        </w:rPr>
        <w:t>rientace</w:t>
      </w:r>
      <w:proofErr w:type="gramEnd"/>
      <w:r w:rsidR="001B5BD0">
        <w:rPr>
          <w:rFonts w:ascii="Arial" w:hAnsi="Arial" w:cs="Arial"/>
          <w:sz w:val="20"/>
          <w:szCs w:val="20"/>
        </w:rPr>
        <w:t xml:space="preserve"> a </w:t>
      </w:r>
      <w:proofErr w:type="gramStart"/>
      <w:r w:rsidR="001B5BD0">
        <w:rPr>
          <w:rFonts w:ascii="Arial" w:hAnsi="Arial" w:cs="Arial"/>
          <w:sz w:val="20"/>
          <w:szCs w:val="20"/>
        </w:rPr>
        <w:t>vyhledávání - knihy</w:t>
      </w:r>
      <w:proofErr w:type="gramEnd"/>
      <w:r w:rsidR="001B5BD0">
        <w:rPr>
          <w:rFonts w:ascii="Arial" w:hAnsi="Arial" w:cs="Arial"/>
          <w:sz w:val="20"/>
          <w:szCs w:val="20"/>
        </w:rPr>
        <w:t xml:space="preserve">, </w:t>
      </w:r>
    </w:p>
    <w:p w14:paraId="5A1A2F11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encyklopedie</w:t>
      </w:r>
      <w:proofErr w:type="gramEnd"/>
      <w:r>
        <w:rPr>
          <w:rFonts w:ascii="Arial" w:hAnsi="Arial" w:cs="Arial"/>
          <w:sz w:val="20"/>
          <w:szCs w:val="20"/>
        </w:rPr>
        <w:t xml:space="preserve"> popř. počítač, televize...</w:t>
      </w:r>
    </w:p>
    <w:p w14:paraId="398C94BD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-vyjadřování své představy, fantazii v tvořivých činnostech (HV, VV, </w:t>
      </w:r>
      <w:proofErr w:type="spellStart"/>
      <w:r>
        <w:rPr>
          <w:rFonts w:ascii="Arial" w:hAnsi="Arial" w:cs="Arial"/>
          <w:sz w:val="20"/>
          <w:szCs w:val="20"/>
        </w:rPr>
        <w:t>konst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poh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dram</w:t>
      </w:r>
      <w:proofErr w:type="spellEnd"/>
      <w:r>
        <w:rPr>
          <w:rFonts w:ascii="Arial" w:hAnsi="Arial" w:cs="Arial"/>
          <w:sz w:val="20"/>
          <w:szCs w:val="20"/>
        </w:rPr>
        <w:t>...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6132F046" w14:textId="77777777" w:rsidR="001B5BD0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-bezpečně se orientovat ve známém prostředí, umět si uvědomovat nebezpečí se kterým se mohou </w:t>
      </w:r>
    </w:p>
    <w:p w14:paraId="7A38908E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setkat, pohotově reagovat, přivolat pomoc</w:t>
      </w:r>
    </w:p>
    <w:p w14:paraId="670EA3B3" w14:textId="77777777" w:rsidR="00AC21F5" w:rsidRDefault="00AC21F5" w:rsidP="00AC21F5">
      <w:pPr>
        <w:tabs>
          <w:tab w:val="left" w:pos="810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-mít elementární poznatky a povědomí o světě a jeho zákonitostech ve vztahu </w:t>
      </w:r>
      <w:proofErr w:type="gramStart"/>
      <w:r>
        <w:rPr>
          <w:rFonts w:ascii="Arial" w:hAnsi="Arial" w:cs="Arial"/>
          <w:sz w:val="20"/>
          <w:szCs w:val="20"/>
        </w:rPr>
        <w:t>k:-</w:t>
      </w:r>
      <w:proofErr w:type="gramEnd"/>
      <w:r>
        <w:rPr>
          <w:rFonts w:ascii="Arial" w:hAnsi="Arial" w:cs="Arial"/>
          <w:sz w:val="20"/>
          <w:szCs w:val="20"/>
        </w:rPr>
        <w:t xml:space="preserve"> přírodě</w:t>
      </w:r>
    </w:p>
    <w:p w14:paraId="37AAFDA4" w14:textId="77777777" w:rsidR="00AC21F5" w:rsidRDefault="001B5BD0" w:rsidP="00AC21F5">
      <w:pPr>
        <w:tabs>
          <w:tab w:val="left" w:pos="810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C21F5">
        <w:rPr>
          <w:rFonts w:ascii="Arial" w:hAnsi="Arial" w:cs="Arial"/>
          <w:sz w:val="20"/>
          <w:szCs w:val="20"/>
        </w:rPr>
        <w:t>- lidem</w:t>
      </w:r>
    </w:p>
    <w:p w14:paraId="35D160D5" w14:textId="77777777" w:rsidR="00AC21F5" w:rsidRDefault="001B5BD0" w:rsidP="00AC21F5">
      <w:pPr>
        <w:tabs>
          <w:tab w:val="left" w:pos="810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C21F5">
        <w:rPr>
          <w:rFonts w:ascii="Arial" w:hAnsi="Arial" w:cs="Arial"/>
          <w:sz w:val="20"/>
          <w:szCs w:val="20"/>
        </w:rPr>
        <w:t>- kultuře.</w:t>
      </w:r>
    </w:p>
    <w:p w14:paraId="3C7CA691" w14:textId="77777777" w:rsidR="00AC21F5" w:rsidRDefault="001B5BD0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umět pečovat o životní </w:t>
      </w:r>
      <w:proofErr w:type="gramStart"/>
      <w:r w:rsidR="00AC21F5">
        <w:rPr>
          <w:rFonts w:ascii="Arial" w:hAnsi="Arial" w:cs="Arial"/>
          <w:sz w:val="20"/>
          <w:szCs w:val="20"/>
        </w:rPr>
        <w:t>prostředí - chránit</w:t>
      </w:r>
      <w:proofErr w:type="gramEnd"/>
      <w:r w:rsidR="00AC21F5">
        <w:rPr>
          <w:rFonts w:ascii="Arial" w:hAnsi="Arial" w:cs="Arial"/>
          <w:sz w:val="20"/>
          <w:szCs w:val="20"/>
        </w:rPr>
        <w:t xml:space="preserve"> přírodu, živé tvory, dbát o pořádek a čistotu</w:t>
      </w:r>
    </w:p>
    <w:p w14:paraId="150EE4B1" w14:textId="77777777" w:rsidR="00AC21F5" w:rsidRDefault="00AC21F5" w:rsidP="00AC21F5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7680FDF" w14:textId="77777777" w:rsidR="00AC21F5" w:rsidRDefault="00AC21F5" w:rsidP="00AC21F5">
      <w:pPr>
        <w:jc w:val="both"/>
        <w:rPr>
          <w:rFonts w:ascii="Arial" w:hAnsi="Arial" w:cs="Arial"/>
        </w:rPr>
      </w:pPr>
    </w:p>
    <w:p w14:paraId="6E35D957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22DFDE36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015C7DFC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5459E125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171F35EA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23641F69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5315CAF9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06188568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75C29D2D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4614C29B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257A8682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6886E6AA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1A4C05DD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7189BDA8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4C3DD615" w14:textId="77777777" w:rsidR="00AC21F5" w:rsidRDefault="00AC21F5" w:rsidP="00AC21F5">
      <w:pPr>
        <w:ind w:left="360" w:hanging="360"/>
        <w:jc w:val="both"/>
        <w:rPr>
          <w:rFonts w:ascii="Arial" w:hAnsi="Arial" w:cs="Arial"/>
        </w:rPr>
      </w:pPr>
    </w:p>
    <w:p w14:paraId="7B4ACDCD" w14:textId="77777777" w:rsidR="00DE5021" w:rsidRDefault="00DE5021" w:rsidP="00AC21F5">
      <w:pPr>
        <w:rPr>
          <w:rFonts w:ascii="Arial" w:hAnsi="Arial" w:cs="Arial"/>
          <w:b/>
          <w:sz w:val="28"/>
        </w:rPr>
      </w:pPr>
    </w:p>
    <w:p w14:paraId="7FC61A12" w14:textId="77777777" w:rsidR="00DE5021" w:rsidRDefault="00DE5021" w:rsidP="00AC21F5">
      <w:pPr>
        <w:rPr>
          <w:rFonts w:ascii="Arial" w:hAnsi="Arial" w:cs="Arial"/>
          <w:b/>
          <w:sz w:val="28"/>
        </w:rPr>
      </w:pPr>
    </w:p>
    <w:p w14:paraId="6DE31441" w14:textId="77777777" w:rsidR="00DE5021" w:rsidRDefault="00DE5021" w:rsidP="00AC21F5">
      <w:pPr>
        <w:rPr>
          <w:rFonts w:ascii="Arial" w:hAnsi="Arial" w:cs="Arial"/>
          <w:b/>
          <w:sz w:val="28"/>
        </w:rPr>
      </w:pPr>
    </w:p>
    <w:p w14:paraId="3B8CFB39" w14:textId="77777777" w:rsidR="00DE5021" w:rsidRDefault="00DE5021" w:rsidP="00AC21F5">
      <w:pPr>
        <w:rPr>
          <w:rFonts w:ascii="Arial" w:hAnsi="Arial" w:cs="Arial"/>
          <w:b/>
          <w:sz w:val="28"/>
        </w:rPr>
      </w:pPr>
    </w:p>
    <w:p w14:paraId="2A8E8C0E" w14:textId="77777777" w:rsidR="00DE5021" w:rsidRDefault="00DE5021" w:rsidP="00AC21F5">
      <w:pPr>
        <w:rPr>
          <w:rFonts w:ascii="Arial" w:hAnsi="Arial" w:cs="Arial"/>
          <w:b/>
          <w:sz w:val="28"/>
        </w:rPr>
      </w:pPr>
    </w:p>
    <w:p w14:paraId="399FC077" w14:textId="77777777" w:rsidR="004B10A2" w:rsidRDefault="004B10A2" w:rsidP="00AC21F5">
      <w:pPr>
        <w:rPr>
          <w:rFonts w:ascii="Arial" w:hAnsi="Arial" w:cs="Arial"/>
          <w:b/>
          <w:sz w:val="28"/>
        </w:rPr>
      </w:pPr>
    </w:p>
    <w:p w14:paraId="40A764BB" w14:textId="77777777" w:rsidR="004B10A2" w:rsidRDefault="004B10A2" w:rsidP="00AC21F5">
      <w:pPr>
        <w:rPr>
          <w:rFonts w:ascii="Arial" w:hAnsi="Arial" w:cs="Arial"/>
          <w:b/>
          <w:sz w:val="28"/>
        </w:rPr>
      </w:pPr>
    </w:p>
    <w:p w14:paraId="70D0290E" w14:textId="77777777" w:rsidR="004B10A2" w:rsidRDefault="004B10A2" w:rsidP="00AC21F5">
      <w:pPr>
        <w:rPr>
          <w:rFonts w:ascii="Arial" w:hAnsi="Arial" w:cs="Arial"/>
          <w:b/>
          <w:sz w:val="28"/>
        </w:rPr>
      </w:pPr>
    </w:p>
    <w:p w14:paraId="7CC3F717" w14:textId="77777777" w:rsidR="004B10A2" w:rsidRDefault="004B10A2" w:rsidP="00AC21F5">
      <w:pPr>
        <w:rPr>
          <w:rFonts w:ascii="Arial" w:hAnsi="Arial" w:cs="Arial"/>
          <w:b/>
          <w:sz w:val="28"/>
        </w:rPr>
      </w:pPr>
    </w:p>
    <w:p w14:paraId="04EB3B0C" w14:textId="77777777" w:rsidR="004B10A2" w:rsidRDefault="004B10A2" w:rsidP="00AC21F5">
      <w:pPr>
        <w:rPr>
          <w:rFonts w:ascii="Arial" w:hAnsi="Arial" w:cs="Arial"/>
          <w:b/>
          <w:sz w:val="28"/>
        </w:rPr>
      </w:pPr>
    </w:p>
    <w:p w14:paraId="4F45016B" w14:textId="77777777" w:rsidR="00DE5021" w:rsidRDefault="00DE5021" w:rsidP="00AC21F5">
      <w:pPr>
        <w:rPr>
          <w:rFonts w:ascii="Arial" w:hAnsi="Arial" w:cs="Arial"/>
          <w:b/>
          <w:sz w:val="28"/>
        </w:rPr>
      </w:pPr>
    </w:p>
    <w:p w14:paraId="25543958" w14:textId="77777777" w:rsidR="00DE5021" w:rsidRDefault="00DE5021" w:rsidP="00DE502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Vzdělávací obsah:</w:t>
      </w:r>
    </w:p>
    <w:p w14:paraId="2B28A5C9" w14:textId="77777777" w:rsidR="00DE5021" w:rsidRDefault="00DE5021" w:rsidP="00DE5021">
      <w:pPr>
        <w:rPr>
          <w:rFonts w:ascii="Arial" w:hAnsi="Arial" w:cs="Arial"/>
          <w:b/>
          <w:sz w:val="28"/>
        </w:rPr>
      </w:pPr>
    </w:p>
    <w:p w14:paraId="516CC811" w14:textId="77777777" w:rsidR="00DE5021" w:rsidRDefault="00DE5021" w:rsidP="00DE5021">
      <w:pPr>
        <w:rPr>
          <w:rFonts w:ascii="Arial" w:hAnsi="Arial" w:cs="Arial"/>
          <w:b/>
          <w:sz w:val="28"/>
        </w:rPr>
      </w:pPr>
    </w:p>
    <w:p w14:paraId="554408EB" w14:textId="77777777" w:rsidR="00DE5021" w:rsidRDefault="00DE5021" w:rsidP="00DE5021">
      <w:pPr>
        <w:rPr>
          <w:rFonts w:ascii="Arial" w:hAnsi="Arial" w:cs="Arial"/>
          <w:b/>
          <w:sz w:val="28"/>
        </w:rPr>
      </w:pPr>
    </w:p>
    <w:p w14:paraId="2E1709EC" w14:textId="77777777" w:rsidR="00DE5021" w:rsidRDefault="00DE5021" w:rsidP="00DE5021">
      <w:pPr>
        <w:pStyle w:val="Nadpis5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INTEGROVANÉ   BLOKY</w:t>
      </w:r>
    </w:p>
    <w:p w14:paraId="44E46173" w14:textId="77777777" w:rsidR="00DE5021" w:rsidRDefault="00DE5021" w:rsidP="00DE5021">
      <w:pPr>
        <w:jc w:val="center"/>
        <w:rPr>
          <w:rFonts w:ascii="Arial" w:hAnsi="Arial" w:cs="Arial"/>
          <w:b/>
        </w:rPr>
      </w:pPr>
    </w:p>
    <w:p w14:paraId="087B53E5" w14:textId="77777777" w:rsidR="00DE5021" w:rsidRDefault="00DE5021" w:rsidP="00DE502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↓</w:t>
      </w:r>
    </w:p>
    <w:p w14:paraId="7E4E26DE" w14:textId="77777777" w:rsidR="00DE5021" w:rsidRDefault="00DE5021" w:rsidP="00DE5021">
      <w:pPr>
        <w:jc w:val="center"/>
        <w:rPr>
          <w:rFonts w:ascii="Arial" w:hAnsi="Arial" w:cs="Arial"/>
          <w:sz w:val="48"/>
          <w:szCs w:val="48"/>
        </w:rPr>
      </w:pPr>
    </w:p>
    <w:p w14:paraId="17361913" w14:textId="77777777" w:rsidR="00DE5021" w:rsidRDefault="00DE5021" w:rsidP="00DE5021">
      <w:pPr>
        <w:jc w:val="center"/>
        <w:rPr>
          <w:rFonts w:ascii="Arial" w:hAnsi="Arial" w:cs="Arial"/>
          <w:b/>
        </w:rPr>
      </w:pPr>
    </w:p>
    <w:p w14:paraId="116C9C49" w14:textId="77777777" w:rsidR="00DE5021" w:rsidRDefault="00DE5021" w:rsidP="00DE5021">
      <w:pPr>
        <w:pStyle w:val="Nadpis5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Jedna, dvě, tři, čtyři, pět, </w:t>
      </w:r>
    </w:p>
    <w:p w14:paraId="0EB460B5" w14:textId="77777777" w:rsidR="00DE5021" w:rsidRDefault="00DE5021" w:rsidP="00DE5021">
      <w:pPr>
        <w:pStyle w:val="Nadpis5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barevný je celý svět</w:t>
      </w:r>
    </w:p>
    <w:p w14:paraId="38EEBE78" w14:textId="77777777" w:rsidR="00DE5021" w:rsidRDefault="00DE5021" w:rsidP="00DE5021">
      <w:pPr>
        <w:jc w:val="center"/>
        <w:rPr>
          <w:rFonts w:ascii="Arial" w:hAnsi="Arial" w:cs="Arial"/>
        </w:rPr>
      </w:pPr>
    </w:p>
    <w:p w14:paraId="3A0DDCB5" w14:textId="77777777" w:rsidR="00DE5021" w:rsidRDefault="00DE5021" w:rsidP="00DE502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↓</w:t>
      </w:r>
    </w:p>
    <w:p w14:paraId="40D8E0CC" w14:textId="77777777" w:rsidR="00DE5021" w:rsidRDefault="00DE5021" w:rsidP="00DE5021">
      <w:pPr>
        <w:jc w:val="center"/>
        <w:rPr>
          <w:rFonts w:ascii="Arial" w:hAnsi="Arial" w:cs="Arial"/>
        </w:rPr>
      </w:pPr>
    </w:p>
    <w:p w14:paraId="5B34D22B" w14:textId="77777777" w:rsidR="00DE5021" w:rsidRDefault="00DE5021" w:rsidP="00DE5021">
      <w:pPr>
        <w:jc w:val="center"/>
        <w:rPr>
          <w:rFonts w:ascii="Arial" w:hAnsi="Arial" w:cs="Arial"/>
        </w:rPr>
      </w:pPr>
    </w:p>
    <w:p w14:paraId="146F9038" w14:textId="77777777" w:rsidR="00DE5021" w:rsidRDefault="00DE5021" w:rsidP="00DE5021">
      <w:pPr>
        <w:jc w:val="center"/>
        <w:rPr>
          <w:rFonts w:ascii="Arial" w:hAnsi="Arial" w:cs="Arial"/>
        </w:rPr>
      </w:pPr>
    </w:p>
    <w:p w14:paraId="16FC6A98" w14:textId="77777777" w:rsidR="00DE5021" w:rsidRDefault="00130385" w:rsidP="00DE502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DE5021">
        <w:rPr>
          <w:rFonts w:ascii="Arial" w:hAnsi="Arial" w:cs="Arial"/>
          <w:b/>
          <w:sz w:val="32"/>
          <w:szCs w:val="32"/>
        </w:rPr>
        <w:sym w:font="Symbol" w:char="F0B7"/>
      </w:r>
      <w:r w:rsidR="00DE5021">
        <w:rPr>
          <w:rFonts w:ascii="Arial" w:hAnsi="Arial" w:cs="Arial"/>
          <w:b/>
          <w:sz w:val="32"/>
          <w:szCs w:val="32"/>
        </w:rPr>
        <w:t xml:space="preserve"> Barevný podzim</w:t>
      </w:r>
    </w:p>
    <w:p w14:paraId="6C92102C" w14:textId="77777777" w:rsidR="00DE5021" w:rsidRDefault="00DE5021" w:rsidP="00DE5021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sym w:font="Symbol" w:char="F0B7"/>
      </w:r>
      <w:r>
        <w:rPr>
          <w:rFonts w:ascii="Arial" w:hAnsi="Arial" w:cs="Arial"/>
          <w:b/>
          <w:sz w:val="32"/>
          <w:szCs w:val="32"/>
        </w:rPr>
        <w:t xml:space="preserve"> Stříbrná zima</w:t>
      </w:r>
    </w:p>
    <w:p w14:paraId="3A8368B6" w14:textId="77777777" w:rsidR="00DE5021" w:rsidRDefault="00DE5021" w:rsidP="00DE5021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sym w:font="Symbol" w:char="F0B7"/>
      </w:r>
      <w:r>
        <w:rPr>
          <w:rFonts w:ascii="Arial" w:hAnsi="Arial" w:cs="Arial"/>
          <w:b/>
          <w:sz w:val="32"/>
          <w:szCs w:val="32"/>
        </w:rPr>
        <w:t xml:space="preserve"> Duhové jaro</w:t>
      </w:r>
    </w:p>
    <w:p w14:paraId="5E54EA5A" w14:textId="77777777" w:rsidR="00DE5021" w:rsidRDefault="00DE5021" w:rsidP="00DE5021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sym w:font="Symbol" w:char="F0B7"/>
      </w:r>
      <w:r>
        <w:rPr>
          <w:rFonts w:ascii="Arial" w:hAnsi="Arial" w:cs="Arial"/>
          <w:b/>
          <w:sz w:val="32"/>
          <w:szCs w:val="32"/>
        </w:rPr>
        <w:t xml:space="preserve"> Zlaté léto</w:t>
      </w:r>
    </w:p>
    <w:p w14:paraId="7AAF6F89" w14:textId="77777777" w:rsidR="00DE5021" w:rsidRDefault="00DE5021" w:rsidP="00DE5021">
      <w:pPr>
        <w:ind w:left="360"/>
        <w:rPr>
          <w:rFonts w:ascii="Arial" w:hAnsi="Arial" w:cs="Arial"/>
          <w:b/>
          <w:sz w:val="32"/>
          <w:szCs w:val="32"/>
        </w:rPr>
      </w:pPr>
    </w:p>
    <w:p w14:paraId="3756C9BD" w14:textId="77777777" w:rsidR="00DE5021" w:rsidRDefault="00DE5021" w:rsidP="00DE5021">
      <w:pPr>
        <w:rPr>
          <w:rFonts w:ascii="Arial" w:hAnsi="Arial" w:cs="Arial"/>
          <w:b/>
          <w:sz w:val="28"/>
        </w:rPr>
      </w:pPr>
    </w:p>
    <w:p w14:paraId="178631F4" w14:textId="77777777" w:rsidR="00DE5021" w:rsidRDefault="00DE5021" w:rsidP="00DE5021">
      <w:pPr>
        <w:rPr>
          <w:rFonts w:ascii="Arial" w:hAnsi="Arial" w:cs="Arial"/>
          <w:b/>
        </w:rPr>
      </w:pPr>
    </w:p>
    <w:p w14:paraId="12370C66" w14:textId="77777777" w:rsidR="00DE5021" w:rsidRDefault="00DE5021" w:rsidP="00DE5021">
      <w:pPr>
        <w:rPr>
          <w:rFonts w:ascii="Arial" w:hAnsi="Arial" w:cs="Arial"/>
          <w:b/>
        </w:rPr>
      </w:pPr>
    </w:p>
    <w:p w14:paraId="64E365B7" w14:textId="77777777" w:rsidR="00DE5021" w:rsidRDefault="00DE5021" w:rsidP="00DE5021">
      <w:pPr>
        <w:rPr>
          <w:rFonts w:ascii="Arial" w:hAnsi="Arial" w:cs="Arial"/>
          <w:b/>
        </w:rPr>
      </w:pPr>
    </w:p>
    <w:p w14:paraId="02C21452" w14:textId="77777777" w:rsidR="00DE5021" w:rsidRDefault="00DE5021" w:rsidP="00DE5021">
      <w:pPr>
        <w:rPr>
          <w:rFonts w:ascii="Arial" w:hAnsi="Arial" w:cs="Arial"/>
          <w:b/>
        </w:rPr>
      </w:pPr>
    </w:p>
    <w:p w14:paraId="6A924469" w14:textId="77777777" w:rsidR="00DE5021" w:rsidRDefault="00DE5021" w:rsidP="00DE5021">
      <w:pPr>
        <w:rPr>
          <w:rFonts w:ascii="Arial" w:hAnsi="Arial" w:cs="Arial"/>
          <w:b/>
        </w:rPr>
      </w:pPr>
    </w:p>
    <w:p w14:paraId="085759F3" w14:textId="77777777" w:rsidR="00DE5021" w:rsidRDefault="00DE5021" w:rsidP="00DE5021">
      <w:pPr>
        <w:rPr>
          <w:rFonts w:ascii="Arial" w:hAnsi="Arial" w:cs="Arial"/>
          <w:b/>
        </w:rPr>
      </w:pPr>
    </w:p>
    <w:p w14:paraId="1A2275AE" w14:textId="77777777" w:rsidR="00DE5021" w:rsidRDefault="00DE5021" w:rsidP="00DE5021">
      <w:pPr>
        <w:rPr>
          <w:rFonts w:ascii="Arial" w:hAnsi="Arial" w:cs="Arial"/>
          <w:b/>
        </w:rPr>
      </w:pPr>
    </w:p>
    <w:p w14:paraId="370942BE" w14:textId="77777777" w:rsidR="00DE5021" w:rsidRDefault="00DE5021" w:rsidP="00DE5021">
      <w:pPr>
        <w:rPr>
          <w:rFonts w:ascii="Arial" w:hAnsi="Arial" w:cs="Arial"/>
          <w:b/>
        </w:rPr>
      </w:pPr>
    </w:p>
    <w:p w14:paraId="79524524" w14:textId="77777777" w:rsidR="00DE5021" w:rsidRDefault="00DE5021" w:rsidP="00DE5021">
      <w:pPr>
        <w:rPr>
          <w:rFonts w:ascii="Arial" w:hAnsi="Arial" w:cs="Arial"/>
          <w:b/>
        </w:rPr>
      </w:pPr>
    </w:p>
    <w:p w14:paraId="64337947" w14:textId="77777777" w:rsidR="00DE5021" w:rsidRDefault="00DE5021" w:rsidP="00DE5021">
      <w:pPr>
        <w:rPr>
          <w:rFonts w:ascii="Arial" w:hAnsi="Arial" w:cs="Arial"/>
          <w:b/>
        </w:rPr>
      </w:pPr>
    </w:p>
    <w:p w14:paraId="25C074BB" w14:textId="77777777" w:rsidR="00DE5021" w:rsidRDefault="00DE5021" w:rsidP="00DE5021">
      <w:pPr>
        <w:rPr>
          <w:rFonts w:ascii="Arial" w:hAnsi="Arial" w:cs="Arial"/>
        </w:rPr>
      </w:pPr>
    </w:p>
    <w:p w14:paraId="634AFEE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Nejdůležitější a nejefektivnější způsob výchovy jakým můžeme přispět k tomu, aby se děti v životě cítily šťastné, je naučit je uznávat základní mezilidské hodnoty.</w:t>
      </w:r>
    </w:p>
    <w:p w14:paraId="4F21BD02" w14:textId="77777777" w:rsidR="00DE5021" w:rsidRDefault="00DE5021" w:rsidP="00A131D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Umím se vcítit do druhých</w:t>
      </w:r>
    </w:p>
    <w:p w14:paraId="5C5CCE71" w14:textId="77777777" w:rsidR="00DE5021" w:rsidRDefault="00DE5021" w:rsidP="00A131D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Chovám se ohleduplně a odpovědně</w:t>
      </w:r>
    </w:p>
    <w:p w14:paraId="6F68A149" w14:textId="77777777" w:rsidR="00DE5021" w:rsidRDefault="00DE5021" w:rsidP="00A131D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Snažím se o vzájemný respekt</w:t>
      </w:r>
    </w:p>
    <w:p w14:paraId="1C005E5D" w14:textId="77777777" w:rsidR="00DE5021" w:rsidRDefault="00DE5021" w:rsidP="00A131D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lidský, mám odvahu být nedokonalý</w:t>
      </w:r>
    </w:p>
    <w:p w14:paraId="5530DE8A" w14:textId="77777777" w:rsidR="00DE5021" w:rsidRDefault="00DE5021" w:rsidP="00A131D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Věřím, že všichni lidé včetně mě jsou důležití – úcta k životu</w:t>
      </w:r>
    </w:p>
    <w:p w14:paraId="4ED63C48" w14:textId="77777777" w:rsidR="00DE5021" w:rsidRDefault="00DE5021" w:rsidP="00A131D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Umím vycházet s </w:t>
      </w:r>
      <w:proofErr w:type="gramStart"/>
      <w:r>
        <w:rPr>
          <w:rFonts w:ascii="Arial" w:hAnsi="Arial" w:cs="Arial"/>
          <w:sz w:val="20"/>
          <w:szCs w:val="20"/>
        </w:rPr>
        <w:t>druhými</w:t>
      </w:r>
      <w:proofErr w:type="gramEnd"/>
      <w:r>
        <w:rPr>
          <w:rFonts w:ascii="Arial" w:hAnsi="Arial" w:cs="Arial"/>
          <w:sz w:val="20"/>
          <w:szCs w:val="20"/>
        </w:rPr>
        <w:t xml:space="preserve"> a to nejvíce přispěje k úspěšnosti a uspokojení v životě</w:t>
      </w:r>
    </w:p>
    <w:p w14:paraId="0BD3826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4C3F7B7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A71803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F4FB576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Téma:  </w:t>
      </w:r>
      <w:r>
        <w:rPr>
          <w:rFonts w:ascii="Arial" w:hAnsi="Arial" w:cs="Arial"/>
          <w:b/>
          <w:sz w:val="20"/>
          <w:szCs w:val="20"/>
          <w:u w:val="single"/>
        </w:rPr>
        <w:t>BAREVNÝ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PODZIM</w:t>
      </w:r>
    </w:p>
    <w:p w14:paraId="1FF14BA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Charakteristika:</w:t>
      </w:r>
    </w:p>
    <w:p w14:paraId="06F0331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Adaptace, seznámení s dětskými kamarády, učitelkami, zaměstnanci MŠ a začlenění nových dětí do kolektivu. Období je zaměřeno na seznámení s</w:t>
      </w:r>
      <w:r w:rsidR="00911E3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pravidly</w:t>
      </w:r>
      <w:r w:rsidR="00911E3A">
        <w:rPr>
          <w:rFonts w:ascii="Arial" w:hAnsi="Arial" w:cs="Arial"/>
          <w:sz w:val="20"/>
          <w:szCs w:val="20"/>
        </w:rPr>
        <w:t xml:space="preserve"> a poznávání nejbližšího okolí MŠ. Dále se s</w:t>
      </w:r>
      <w:r>
        <w:rPr>
          <w:rFonts w:ascii="Arial" w:hAnsi="Arial" w:cs="Arial"/>
          <w:sz w:val="20"/>
          <w:szCs w:val="20"/>
        </w:rPr>
        <w:t>oustřeďujeme se na změny v </w:t>
      </w:r>
      <w:r w:rsidR="00911E3A">
        <w:rPr>
          <w:rFonts w:ascii="Arial" w:hAnsi="Arial" w:cs="Arial"/>
          <w:sz w:val="20"/>
          <w:szCs w:val="20"/>
        </w:rPr>
        <w:t xml:space="preserve">přírodě, poznávání barev a </w:t>
      </w:r>
      <w:proofErr w:type="spellStart"/>
      <w:proofErr w:type="gramStart"/>
      <w:r w:rsidR="00911E3A">
        <w:rPr>
          <w:rFonts w:ascii="Arial" w:hAnsi="Arial" w:cs="Arial"/>
          <w:sz w:val="20"/>
          <w:szCs w:val="20"/>
        </w:rPr>
        <w:t>plodů</w:t>
      </w:r>
      <w:r>
        <w:rPr>
          <w:rFonts w:ascii="Arial" w:hAnsi="Arial" w:cs="Arial"/>
          <w:sz w:val="20"/>
          <w:szCs w:val="20"/>
        </w:rPr>
        <w:t>podzimu</w:t>
      </w:r>
      <w:r w:rsidRPr="00911E3A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Vnímání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změn v přírodě, posilování přirozených poznávacích citů, posilování si nových poznatků </w:t>
      </w:r>
      <w:r w:rsidR="004B10A2">
        <w:rPr>
          <w:rFonts w:ascii="Arial" w:hAnsi="Arial" w:cs="Arial"/>
          <w:sz w:val="20"/>
          <w:szCs w:val="20"/>
        </w:rPr>
        <w:t xml:space="preserve">z oblasti živé a neživé </w:t>
      </w:r>
      <w:proofErr w:type="gramStart"/>
      <w:r w:rsidR="004B10A2">
        <w:rPr>
          <w:rFonts w:ascii="Arial" w:hAnsi="Arial" w:cs="Arial"/>
          <w:sz w:val="20"/>
          <w:szCs w:val="20"/>
        </w:rPr>
        <w:t>přírody(</w:t>
      </w:r>
      <w:proofErr w:type="gramEnd"/>
      <w:r w:rsidR="004B10A2">
        <w:rPr>
          <w:rFonts w:ascii="Arial" w:hAnsi="Arial" w:cs="Arial"/>
          <w:sz w:val="20"/>
          <w:szCs w:val="20"/>
        </w:rPr>
        <w:t>ptáci, zvířátka v </w:t>
      </w:r>
      <w:proofErr w:type="spellStart"/>
      <w:proofErr w:type="gramStart"/>
      <w:r w:rsidR="004B10A2">
        <w:rPr>
          <w:rFonts w:ascii="Arial" w:hAnsi="Arial" w:cs="Arial"/>
          <w:sz w:val="20"/>
          <w:szCs w:val="20"/>
        </w:rPr>
        <w:t>lese.</w:t>
      </w:r>
      <w:r>
        <w:rPr>
          <w:rFonts w:ascii="Arial" w:hAnsi="Arial" w:cs="Arial"/>
          <w:sz w:val="20"/>
          <w:szCs w:val="20"/>
        </w:rPr>
        <w:t>Seznámíme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se s tradicí svátků – Dušičky, Halloween, svatý Martin</w:t>
      </w:r>
    </w:p>
    <w:p w14:paraId="47E3CE2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0968396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Klíčové kompetence</w:t>
      </w:r>
    </w:p>
    <w:p w14:paraId="7E6F2E0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●  </w:t>
      </w:r>
      <w:r>
        <w:rPr>
          <w:rFonts w:ascii="Arial" w:hAnsi="Arial" w:cs="Arial"/>
          <w:i/>
          <w:sz w:val="20"/>
          <w:szCs w:val="20"/>
          <w:u w:val="single"/>
        </w:rPr>
        <w:t>kompetence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 xml:space="preserve"> k učení</w:t>
      </w:r>
    </w:p>
    <w:p w14:paraId="0A46E924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soustředěně pozoruje, zkoumá, objevuje, všímá si souvislostí, experimentuje a užívá při tom </w:t>
      </w:r>
    </w:p>
    <w:p w14:paraId="5D6ACEF0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jednoduchých pojmů, znaků a symbolů </w:t>
      </w:r>
    </w:p>
    <w:p w14:paraId="6591A44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má elementární poznatky o světě přírody, které dítě obklopuje, o jeho rozmanitostech a proměnách,  </w:t>
      </w:r>
    </w:p>
    <w:p w14:paraId="1F572E0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orientuje se v řádu a dění prostředí, ve kterém žije     </w:t>
      </w:r>
    </w:p>
    <w:p w14:paraId="6E8C8E6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1405F3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●  </w:t>
      </w:r>
      <w:r>
        <w:rPr>
          <w:rFonts w:ascii="Arial" w:hAnsi="Arial" w:cs="Arial"/>
          <w:i/>
          <w:sz w:val="20"/>
          <w:szCs w:val="20"/>
          <w:u w:val="single"/>
        </w:rPr>
        <w:t>kompetence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 xml:space="preserve"> k řešení problémů</w:t>
      </w:r>
    </w:p>
    <w:p w14:paraId="3D925BD6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řeší problémy na základě bezprostřední zkušenosti; postupuje cestou pokusu a omylu, zkouší,  </w:t>
      </w:r>
    </w:p>
    <w:p w14:paraId="32D9EED2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experimentuje; spontánně vymýšlí nová řešení problémů a situací; hledá různé možnosti a varianty </w:t>
      </w:r>
    </w:p>
    <w:p w14:paraId="6DABAC1A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(má vlastní, originální nápady); využívá při tom dosavadní zkušenosti, fantazii a představivost </w:t>
      </w:r>
    </w:p>
    <w:p w14:paraId="6DF65C07" w14:textId="77777777" w:rsidR="00DE5021" w:rsidRPr="008D7385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7385">
        <w:rPr>
          <w:rFonts w:ascii="Arial" w:hAnsi="Arial" w:cs="Arial"/>
          <w:sz w:val="20"/>
          <w:szCs w:val="20"/>
        </w:rPr>
        <w:t xml:space="preserve">řeší problémy, na které stačí, známé a opakující se situace </w:t>
      </w:r>
      <w:r>
        <w:rPr>
          <w:rFonts w:ascii="Arial" w:hAnsi="Arial" w:cs="Arial"/>
          <w:sz w:val="20"/>
          <w:szCs w:val="20"/>
        </w:rPr>
        <w:t>se snaží řešit samostatně (na</w:t>
      </w:r>
      <w:r w:rsidRPr="008D7385">
        <w:rPr>
          <w:rFonts w:ascii="Arial" w:hAnsi="Arial" w:cs="Arial"/>
          <w:sz w:val="20"/>
          <w:szCs w:val="20"/>
        </w:rPr>
        <w:t xml:space="preserve"> základě </w:t>
      </w:r>
    </w:p>
    <w:p w14:paraId="1F3558A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nápodoby či opakování), náročnější s oporou a pomocí dospělého</w:t>
      </w:r>
    </w:p>
    <w:p w14:paraId="5C97C07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44C0348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●  </w:t>
      </w:r>
      <w:r>
        <w:rPr>
          <w:rFonts w:ascii="Arial" w:hAnsi="Arial" w:cs="Arial"/>
          <w:i/>
          <w:sz w:val="20"/>
          <w:szCs w:val="20"/>
          <w:u w:val="single"/>
        </w:rPr>
        <w:t>kompetence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 xml:space="preserve"> komunikativní</w:t>
      </w:r>
    </w:p>
    <w:p w14:paraId="1CAB2271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domlouvá se gesty i slovy, rozlišuje některé symboly, rozumí jejich významu i funkci </w:t>
      </w:r>
    </w:p>
    <w:p w14:paraId="6C54F9E7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průběžně rozšiřuje svou slovní zásobu a aktivně ji používá k dokonalejší komunikaci s okolím  </w:t>
      </w:r>
    </w:p>
    <w:p w14:paraId="1303FD3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1B1703C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●  </w:t>
      </w:r>
      <w:r>
        <w:rPr>
          <w:rFonts w:ascii="Arial" w:hAnsi="Arial" w:cs="Arial"/>
          <w:i/>
          <w:sz w:val="20"/>
          <w:szCs w:val="20"/>
          <w:u w:val="single"/>
        </w:rPr>
        <w:t>sociální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 xml:space="preserve"> a personální kompetence</w:t>
      </w:r>
    </w:p>
    <w:p w14:paraId="5CF88B0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projevuje dětským způsobem citlivost a ohleduplnost k druhým, pomoc slabším, rozpozná nevhodné </w:t>
      </w:r>
    </w:p>
    <w:p w14:paraId="45F9C1E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chování; vnímá nespravedlnost, ubližování, agresivitu a lhostejnost </w:t>
      </w:r>
    </w:p>
    <w:p w14:paraId="19900C77" w14:textId="77777777" w:rsidR="00DE5021" w:rsidRPr="008D7385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7385">
        <w:rPr>
          <w:rFonts w:ascii="Arial" w:hAnsi="Arial" w:cs="Arial"/>
          <w:sz w:val="20"/>
          <w:szCs w:val="20"/>
        </w:rPr>
        <w:t>napodobuje modely prosociálního chování a mezilidských vztahů, které nachází ve svém okolí</w:t>
      </w:r>
    </w:p>
    <w:p w14:paraId="463AF36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5E982C1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●  </w:t>
      </w:r>
      <w:r>
        <w:rPr>
          <w:rFonts w:ascii="Arial" w:hAnsi="Arial" w:cs="Arial"/>
          <w:i/>
          <w:sz w:val="20"/>
          <w:szCs w:val="20"/>
          <w:u w:val="single"/>
        </w:rPr>
        <w:t>činnostní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 xml:space="preserve"> a občanské kompetence</w:t>
      </w:r>
    </w:p>
    <w:p w14:paraId="0EDFD28F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chápe, že se může o tom, co udělá, rozhodovat svobodně, ale že za svá rozhodnutí také odpovídá </w:t>
      </w:r>
    </w:p>
    <w:p w14:paraId="3B9D82E1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 zajímá o druhé i o to, co se kolem děje; je otevřené aktuálnímu dění </w:t>
      </w:r>
    </w:p>
    <w:p w14:paraId="24B2BDC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spoluvytváří pravidla společného soužití mezi vrstevníky, rozumí jejich smyslu a chápe potřebu je</w:t>
      </w:r>
    </w:p>
    <w:p w14:paraId="7827D63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zachovávat</w:t>
      </w:r>
    </w:p>
    <w:p w14:paraId="2B528C32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DÍTĚ A JEHO TĚLO</w:t>
      </w:r>
    </w:p>
    <w:p w14:paraId="18D9304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5F1D228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uvědomění si vlastního těla</w:t>
      </w:r>
    </w:p>
    <w:p w14:paraId="7BC1701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rozvoj a užívání všech smyslů</w:t>
      </w:r>
    </w:p>
    <w:p w14:paraId="46F75D7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osvojování si věku přiměřených praktických dovedností</w:t>
      </w:r>
    </w:p>
    <w:p w14:paraId="1ACA1A3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osvojení si poznatků o těle a jeho zdraví, o pohybových činnostech a jejich kvalitě </w:t>
      </w:r>
    </w:p>
    <w:p w14:paraId="565C845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vytváření zdravých životních návyků a postojů jako základů zdravého životního stylu</w:t>
      </w:r>
    </w:p>
    <w:p w14:paraId="364E386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71D69AB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50FB1DE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zachovávat správné držení těla</w:t>
      </w:r>
    </w:p>
    <w:p w14:paraId="4CB6E74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zvládat základní pohybové dovednosti a prostorovou orientaci, běžné způsoby pohybu v různém </w:t>
      </w:r>
    </w:p>
    <w:p w14:paraId="1FD3901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prostředí (zvládat překážky, házet a chytat míč, užívat různé náčiní, pohybovat se </w:t>
      </w:r>
      <w:proofErr w:type="gramStart"/>
      <w:r>
        <w:rPr>
          <w:rFonts w:ascii="Arial" w:hAnsi="Arial" w:cs="Arial"/>
          <w:sz w:val="20"/>
          <w:szCs w:val="20"/>
        </w:rPr>
        <w:t>ve  skupině</w:t>
      </w:r>
      <w:proofErr w:type="gramEnd"/>
      <w:r>
        <w:rPr>
          <w:rFonts w:ascii="Arial" w:hAnsi="Arial" w:cs="Arial"/>
          <w:sz w:val="20"/>
          <w:szCs w:val="20"/>
        </w:rPr>
        <w:t xml:space="preserve"> dětí, </w:t>
      </w:r>
    </w:p>
    <w:p w14:paraId="124CBC5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pohybovat se na sněhu, ledu, ve vodě, v písku)</w:t>
      </w:r>
    </w:p>
    <w:p w14:paraId="24E34A7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vědomě napodobovat jednoduchý pohyb podle vzoru a přizpůsobit jej podle pokynu</w:t>
      </w:r>
    </w:p>
    <w:p w14:paraId="3EABF19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vnímat a rozlišovat pomocí všech smyslů (sluchově rozlišovat zvuky a tóny, zrakově rozlišovat </w:t>
      </w:r>
    </w:p>
    <w:p w14:paraId="6561446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tvary předmětů a jiné specifické znaky, rozlišovat vůně, chutě, vnímat hmatem apod.)</w:t>
      </w:r>
    </w:p>
    <w:p w14:paraId="5F8A86A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zvládat sebeobsluhu, uplatňovat základní kulturně hygienické a zdravotně preventivní návyky </w:t>
      </w:r>
    </w:p>
    <w:p w14:paraId="605D717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(starat se o osobní hygienu, přijímat stravu a tekutinu, umět stolovat, postarat se o sebe a své osobní </w:t>
      </w:r>
    </w:p>
    <w:p w14:paraId="7BD6BB2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věci, oblékat se, svlékat, obouvat apod.)</w:t>
      </w:r>
    </w:p>
    <w:p w14:paraId="77D751C2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rozlišovat, co prospívá zdraví a co mu škodí; chovat se tak, aby v situacích pro dítě běžných a jemu </w:t>
      </w:r>
    </w:p>
    <w:p w14:paraId="1A688A79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známých neohrožovalo zdraví, bezpečí a pohodu svou ani druhých </w:t>
      </w:r>
    </w:p>
    <w:p w14:paraId="3794F55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7385">
        <w:rPr>
          <w:rFonts w:ascii="Arial" w:hAnsi="Arial" w:cs="Arial"/>
          <w:sz w:val="20"/>
          <w:szCs w:val="20"/>
        </w:rPr>
        <w:t xml:space="preserve">zacházet s běžnými předměty denní potřeby, hračkami, pomůckami, drobnými nástroji, sportovním </w:t>
      </w:r>
    </w:p>
    <w:p w14:paraId="6894B29D" w14:textId="77777777" w:rsidR="00DE5021" w:rsidRPr="008D7385" w:rsidRDefault="00DE5021" w:rsidP="00DE5021">
      <w:pPr>
        <w:rPr>
          <w:rFonts w:ascii="Arial" w:hAnsi="Arial" w:cs="Arial"/>
          <w:sz w:val="20"/>
          <w:szCs w:val="20"/>
        </w:rPr>
      </w:pPr>
      <w:r w:rsidRPr="008D7385">
        <w:rPr>
          <w:rFonts w:ascii="Arial" w:hAnsi="Arial" w:cs="Arial"/>
          <w:sz w:val="20"/>
          <w:szCs w:val="20"/>
        </w:rPr>
        <w:t>náč</w:t>
      </w:r>
      <w:r>
        <w:rPr>
          <w:rFonts w:ascii="Arial" w:hAnsi="Arial" w:cs="Arial"/>
          <w:sz w:val="20"/>
          <w:szCs w:val="20"/>
        </w:rPr>
        <w:t xml:space="preserve">iním a nářadím,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výt.</w:t>
      </w:r>
      <w:r w:rsidRPr="008D7385">
        <w:rPr>
          <w:rFonts w:ascii="Arial" w:hAnsi="Arial" w:cs="Arial"/>
          <w:sz w:val="20"/>
          <w:szCs w:val="20"/>
        </w:rPr>
        <w:t>pomů</w:t>
      </w:r>
      <w:r>
        <w:rPr>
          <w:rFonts w:ascii="Arial" w:hAnsi="Arial" w:cs="Arial"/>
          <w:sz w:val="20"/>
          <w:szCs w:val="20"/>
        </w:rPr>
        <w:t>ckami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 materiály,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jednoduch.</w:t>
      </w:r>
      <w:r w:rsidRPr="008D7385">
        <w:rPr>
          <w:rFonts w:ascii="Arial" w:hAnsi="Arial" w:cs="Arial"/>
          <w:sz w:val="20"/>
          <w:szCs w:val="20"/>
        </w:rPr>
        <w:t>hudebními</w:t>
      </w:r>
      <w:proofErr w:type="spellEnd"/>
      <w:proofErr w:type="gramEnd"/>
      <w:r w:rsidRPr="008D7385">
        <w:rPr>
          <w:rFonts w:ascii="Arial" w:hAnsi="Arial" w:cs="Arial"/>
          <w:sz w:val="20"/>
          <w:szCs w:val="20"/>
        </w:rPr>
        <w:t xml:space="preserve"> nástroji, běžnými pracovními pomůckami</w:t>
      </w:r>
    </w:p>
    <w:p w14:paraId="2B953117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</w:p>
    <w:p w14:paraId="15890318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DÍTĚ A JEHO PSYCHIKA</w:t>
      </w:r>
    </w:p>
    <w:p w14:paraId="44486AF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Jazyk a řeč</w:t>
      </w:r>
    </w:p>
    <w:p w14:paraId="293D396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2CCF5DC3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rozvoj řečových schopností a jazykových dovedností receptivních (vnímání, naslouchání, </w:t>
      </w:r>
    </w:p>
    <w:p w14:paraId="2A4CD0AB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porozumění) i produktivních (výslovnosti, vytváření pojmů, mluvního projevu, vyjadřování) </w:t>
      </w:r>
    </w:p>
    <w:p w14:paraId="5FEDE6E4" w14:textId="77777777" w:rsidR="00DE5021" w:rsidRPr="008D7385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7385">
        <w:rPr>
          <w:rFonts w:ascii="Arial" w:hAnsi="Arial" w:cs="Arial"/>
          <w:sz w:val="20"/>
          <w:szCs w:val="20"/>
        </w:rPr>
        <w:t>rozvoj komunikativních dovedností verbálních i neverbálních a kulturního projevu</w:t>
      </w:r>
    </w:p>
    <w:p w14:paraId="44BFB090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08E5683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63DAFE8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pojmenovat většinu toho, čím je obklopeno</w:t>
      </w:r>
    </w:p>
    <w:p w14:paraId="6362B1D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domluvit se slovy i gesty, improvizovat</w:t>
      </w:r>
    </w:p>
    <w:p w14:paraId="5C4D8588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porozumět slyšenému (zachytit hlavní myšlenku příběhu, sledovat děj a zopakovat jej ve správných </w:t>
      </w:r>
    </w:p>
    <w:p w14:paraId="250898FC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větách) </w:t>
      </w:r>
    </w:p>
    <w:p w14:paraId="55E1C892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učit se zpaměti krátké texty (reprodukovat říkanky, písničky, pohádky, zvládnout jednoduchou </w:t>
      </w:r>
    </w:p>
    <w:p w14:paraId="51D87EC0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dramatickou úlohu apod.) </w:t>
      </w:r>
    </w:p>
    <w:p w14:paraId="7983734C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42EB2BD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Poznávací schopnosti a funkce, představivost, fantazii, myšlenkové operace</w:t>
      </w:r>
    </w:p>
    <w:p w14:paraId="52FE7D7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08216488" w14:textId="77777777" w:rsidR="00DE5021" w:rsidRPr="008D7385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7385">
        <w:rPr>
          <w:rFonts w:ascii="Arial" w:hAnsi="Arial" w:cs="Arial"/>
          <w:sz w:val="20"/>
          <w:szCs w:val="20"/>
        </w:rPr>
        <w:t>rozvoj tvořivosti (tvořivého myšlení, řešení problémů, tvořivého sebevyjadřování)</w:t>
      </w:r>
    </w:p>
    <w:p w14:paraId="041A5E6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posilování přirozených poznávacích citů (zvídavosti, zájmu, radosti z objevování apod.)</w:t>
      </w:r>
    </w:p>
    <w:p w14:paraId="02A409E2" w14:textId="77777777" w:rsidR="00DE5021" w:rsidRPr="008D7385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7385">
        <w:rPr>
          <w:rFonts w:ascii="Arial" w:hAnsi="Arial" w:cs="Arial"/>
          <w:sz w:val="20"/>
          <w:szCs w:val="20"/>
        </w:rPr>
        <w:t>vytváření pozitivního vztahu k intelektuálním činnostem a k učení, podpora a rozvoj zájmu o učení</w:t>
      </w:r>
    </w:p>
    <w:p w14:paraId="6A1BD7A0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492BFBA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37612C8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poznat a pojmenovat většinu toho, čím je obklopeno</w:t>
      </w:r>
    </w:p>
    <w:p w14:paraId="25F6E7A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zaměřovat se na to, co je z poznávacího hlediska důležité (odhalovat podstatné znaky, nacházet </w:t>
      </w:r>
    </w:p>
    <w:p w14:paraId="0C20CD2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společné znaky, vlastnosti předmětů, podobu a rozdíl, charakteristické rysy předmětů či jevů a </w:t>
      </w:r>
    </w:p>
    <w:p w14:paraId="616A22F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vzájemné souvislosti mezi nimi)</w:t>
      </w:r>
    </w:p>
    <w:p w14:paraId="3FCC052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postupovat a učit se podle pokynů a instrukcí</w:t>
      </w:r>
    </w:p>
    <w:p w14:paraId="10EE24C0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chápat prostorové pojmy (vpravo, vlevo, dole, nahoře, uprostřed, za, pod, nad, u, vedle, mezi apod.), </w:t>
      </w:r>
    </w:p>
    <w:p w14:paraId="1B049818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elementární časové pojmy (teď, dnes, včera, zítra, ráno, večer, jaro, léto, podzim, zima, rok), </w:t>
      </w:r>
    </w:p>
    <w:p w14:paraId="1A4B88FE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orientovat se v prostoru i v rovině, částečně se orientovat v čase </w:t>
      </w:r>
    </w:p>
    <w:p w14:paraId="5ED33B8F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vyjadřovat svou představivost a fantazii v tvořivých činnostech (konstruktivních, výtvarných, </w:t>
      </w:r>
    </w:p>
    <w:p w14:paraId="68A0BB22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hudebních, pohybových či dramatických) i ve slovních výpovědích k nim </w:t>
      </w:r>
    </w:p>
    <w:p w14:paraId="7937ED8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71A1312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Sebepojetí, city, vůle</w:t>
      </w:r>
    </w:p>
    <w:p w14:paraId="4FE6C96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63C87AF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poznávání sebe sama, rozvoj pozitivních citů ve vztahu k sobě (uvědomění si vlastní identity, získání </w:t>
      </w:r>
    </w:p>
    <w:p w14:paraId="1D21F85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sebevědomí, sebedůvěry, osobní spokojenosti)</w:t>
      </w:r>
    </w:p>
    <w:p w14:paraId="3B414506" w14:textId="77777777" w:rsidR="00DE5021" w:rsidRPr="00BE2888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E2888">
        <w:rPr>
          <w:rFonts w:ascii="Arial" w:hAnsi="Arial" w:cs="Arial"/>
          <w:sz w:val="20"/>
          <w:szCs w:val="20"/>
        </w:rPr>
        <w:t>získání relativní citové samostatnosti</w:t>
      </w:r>
    </w:p>
    <w:p w14:paraId="5201D71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BA5540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0094DBF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odloučit se na určitou dobu od rodičů a blízkých, být aktivní i bez jejich opory</w:t>
      </w:r>
    </w:p>
    <w:p w14:paraId="69C6991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ve známých a opakujících se situacích a v situacích, kterým rozumí, ovládat svoje city a </w:t>
      </w:r>
    </w:p>
    <w:p w14:paraId="02ED1BA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přizpůsobovat jim své chování</w:t>
      </w:r>
    </w:p>
    <w:p w14:paraId="5D4B598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přijímat pozitivní ocenění i svůj případný neúspěch a vyrovnat se s ním, učit se hodnotit svoje osobní </w:t>
      </w:r>
    </w:p>
    <w:p w14:paraId="2EB61A7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pokroky </w:t>
      </w:r>
    </w:p>
    <w:p w14:paraId="1B21F4D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být citlivé ve vztahu k živým bytostem, k přírodě i k věcem </w:t>
      </w:r>
    </w:p>
    <w:p w14:paraId="00BB8D8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těšit se z hezkých a příjemných zážitků, z přírodních i kulturních krás i setkávání se s uměním </w:t>
      </w:r>
    </w:p>
    <w:p w14:paraId="3630C28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zachycovat a vyjadřovat své prožitky (slovně, výtvarně, pomocí hudby, hudebně pohybovou či </w:t>
      </w:r>
    </w:p>
    <w:p w14:paraId="07A31953" w14:textId="77777777" w:rsidR="00DE5021" w:rsidRPr="00BE2888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dramatickou improvizací apod.) </w:t>
      </w:r>
    </w:p>
    <w:p w14:paraId="170F3C27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DÍTĚ A TEN DRUHÝ</w:t>
      </w:r>
    </w:p>
    <w:p w14:paraId="3E83641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51A3512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seznamování s pravidly chování ve vztahu k druhému</w:t>
      </w:r>
    </w:p>
    <w:p w14:paraId="016CD84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osvojení si elementárních poznatků, schopností a dovedností důležitých pro navazování a rozvíjení </w:t>
      </w:r>
    </w:p>
    <w:p w14:paraId="47B1DB7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vztahů dítěte k druhým lidem</w:t>
      </w:r>
    </w:p>
    <w:p w14:paraId="0D3DE6AA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vytváření prosociálních postojů (rozvoj sociální citlivosti, tolerance, respektu, přizpůsobivosti apod.) </w:t>
      </w:r>
    </w:p>
    <w:p w14:paraId="1AC6B2B2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53C20D36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5681B37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48CE0CA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navazovat kontakty s dospělým, kterému je svěřeno do péče, překonat stud, komunikovat s ním </w:t>
      </w:r>
    </w:p>
    <w:p w14:paraId="23C8669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vhodným způsobem, respektovat ho</w:t>
      </w:r>
    </w:p>
    <w:p w14:paraId="5A159037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přirozeně a bez zábran komunikovat s druhým dítětem, navazovat a udržovat dětská přátelství </w:t>
      </w:r>
    </w:p>
    <w:p w14:paraId="084A7F8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spolupracovat s ostatními</w:t>
      </w:r>
    </w:p>
    <w:p w14:paraId="2D0A0C1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dodržovat dohodnutá a pochopená pravidla vzájemného soužití a chování doma, v mateřské škole, </w:t>
      </w:r>
    </w:p>
    <w:p w14:paraId="757ED03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na veřejnosti, dodržovat herní pravidla </w:t>
      </w:r>
    </w:p>
    <w:p w14:paraId="1D0652C7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DÍTĚ A SPOLEČNOST</w:t>
      </w:r>
    </w:p>
    <w:p w14:paraId="16A267C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6F72E0D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poznávání pravidel společenského soužití a jejich spoluvytváření v rámci přirozeného sociokulturního </w:t>
      </w:r>
    </w:p>
    <w:p w14:paraId="2528FC9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prostředí, porozumění základním projevům neverbální komunikace obvyklým v tomto prostředí</w:t>
      </w:r>
    </w:p>
    <w:p w14:paraId="306DF36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seznamování se světem lidí, kultury a umění, osvojení si základních poznatků o prostředí, v němž</w:t>
      </w:r>
    </w:p>
    <w:p w14:paraId="051FC77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dítě žije </w:t>
      </w:r>
    </w:p>
    <w:p w14:paraId="2F34865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rozvoj společenského i estetického vkusu </w:t>
      </w:r>
    </w:p>
    <w:p w14:paraId="0D12641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1597825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706FA987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uplatňovat návyky v základních formách společenského chování ve styku s dospělými i s dětmi </w:t>
      </w:r>
    </w:p>
    <w:p w14:paraId="06C79828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(zdravit známé děti i dospělé, rozloučit se, poprosit, poděkovat, vzít si slovo, až když druhý domluví, </w:t>
      </w:r>
    </w:p>
    <w:p w14:paraId="3224F09A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požádat o pomoc, vyslechnout sdělení, uposlechnout pokyn apod.)</w:t>
      </w:r>
    </w:p>
    <w:p w14:paraId="4E2F1504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začlenit se do třídy a zařadit se mezi své vrstevníky, respektovat jejich rozdílné vlastnosti, schopnosti </w:t>
      </w:r>
    </w:p>
    <w:p w14:paraId="7F4628D2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dovednosti</w:t>
      </w:r>
    </w:p>
    <w:p w14:paraId="4198EF7C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adaptovat se na život ve škole, aktivně zvládat požadavky plynoucí z prostředí školy i jeho běžných </w:t>
      </w:r>
    </w:p>
    <w:p w14:paraId="232830CE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proměn (vnímat základní pravidla jednání ve skupině, podílet se na nich a řídit se jimi, podřídit se </w:t>
      </w:r>
    </w:p>
    <w:p w14:paraId="57E5109F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rozhodnutí skupiny, přizpůsobit se společnému programu, spolupracovat, přijímat autoritu) a </w:t>
      </w:r>
    </w:p>
    <w:p w14:paraId="09BB9009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spoluvytvářet v tomto společenství prostředí pohody </w:t>
      </w:r>
    </w:p>
    <w:p w14:paraId="7B916ECD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vnímat umělecké a kulturní podněty, pozorně poslouchat, sledovat se zájmem literární, dramatické či </w:t>
      </w:r>
    </w:p>
    <w:p w14:paraId="15549DE5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hudební představení a hodnotit svoje zážitky (říci, co bylo zajímavé, co je zaujalo) </w:t>
      </w:r>
    </w:p>
    <w:p w14:paraId="6A3A1190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</w:p>
    <w:p w14:paraId="50C0A411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DÍTĚ A SVĚT</w:t>
      </w:r>
    </w:p>
    <w:p w14:paraId="0963097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376E627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seznamování s místem a prostředím, ve kterém dítě žije, a vytváření pozitivního vztahu k němu</w:t>
      </w:r>
    </w:p>
    <w:p w14:paraId="20C5037E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vytváření elementárního povědomí o širším přírodním, kulturním i technickém prostředí, o jejich </w:t>
      </w:r>
    </w:p>
    <w:p w14:paraId="4123C773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rozmanitosti, vývoji a neustálých proměnách</w:t>
      </w:r>
    </w:p>
    <w:p w14:paraId="14A755F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rozvoj schopnosti přizpůsobovat se podmínkám vnějšího prostředí i jeho změnám</w:t>
      </w:r>
    </w:p>
    <w:p w14:paraId="729A316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067527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36D311F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orientovat se bezpečně ve známém prostředí i v životě tohoto prostředí (doma, v budově mateřské </w:t>
      </w:r>
    </w:p>
    <w:p w14:paraId="5A652B2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školy, v blízkém okolí)</w:t>
      </w:r>
    </w:p>
    <w:p w14:paraId="7635BC73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zvládat běžné činnosti a požadavky kladené na dítě i jednoduché praktické situace, které se doma a </w:t>
      </w:r>
    </w:p>
    <w:p w14:paraId="068B91F3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 mateřské škole opakují, chovat se přiměřeně a bezpečně doma i na veřejnosti (na ulici, na hřišti, v </w:t>
      </w:r>
    </w:p>
    <w:p w14:paraId="336AC8A8" w14:textId="77777777" w:rsidR="00DE5021" w:rsidRDefault="00DE5021" w:rsidP="00DE5021">
      <w:pPr>
        <w:pStyle w:val="Default"/>
        <w:autoSpaceDE/>
        <w:adjustRight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obchodě, u lékaře apod.) </w:t>
      </w:r>
    </w:p>
    <w:p w14:paraId="22A0A36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vnímat, že svět má svůj řád, že je rozmanitý a pozoruhodný, nekonečně pestrý a různorodý – jak  </w:t>
      </w:r>
    </w:p>
    <w:p w14:paraId="07A9A67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svět přírody, tak i svět lidí (mít elementární povědomí o existenci různých národů a kultur, různých </w:t>
      </w:r>
    </w:p>
    <w:p w14:paraId="126433B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zemích, o planetě Zemi, vesmíru apod.) </w:t>
      </w:r>
    </w:p>
    <w:p w14:paraId="291FEEE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491E144D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21FDA0C5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1A0D7465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1136FD78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05A68F9B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61DFEAD3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66407F5C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5362DD0A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12C6A2B3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695C6D3D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19D7B08D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029CE093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57602897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1F0203C0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2B568D88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32805766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Téma:  </w:t>
      </w:r>
      <w:r>
        <w:rPr>
          <w:rFonts w:ascii="Arial" w:hAnsi="Arial" w:cs="Arial"/>
          <w:b/>
          <w:sz w:val="20"/>
          <w:szCs w:val="20"/>
          <w:u w:val="single"/>
        </w:rPr>
        <w:t>STŘÍBRNÁ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ZIMA</w:t>
      </w:r>
    </w:p>
    <w:p w14:paraId="00A5B85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Charakteristika: </w:t>
      </w:r>
    </w:p>
    <w:p w14:paraId="709E156E" w14:textId="77777777" w:rsidR="00911E3A" w:rsidRPr="004B10A2" w:rsidRDefault="00DE5021" w:rsidP="00DE502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Přiblížíme dětem charakteristické znaky zimy, změny počasí. Prostřednictvím zimních sportů povedeme děti k poznání, že je pohyb pro nás důležitý, stejně jako péče o naše tělo 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zdraví.Seznámíme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se s tradicí svátku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sv.Barbory,sv.Lucie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nebo sv. Mikuláše.  Zaměříme se na historii Vánoc, vánoční tradice a zvyky, přípravu.</w:t>
      </w:r>
      <w:r w:rsidR="00911E3A">
        <w:rPr>
          <w:rFonts w:ascii="Arial" w:hAnsi="Arial" w:cs="Arial"/>
          <w:sz w:val="20"/>
          <w:szCs w:val="20"/>
        </w:rPr>
        <w:t xml:space="preserve"> Oslavíme svátek Tří králů.</w:t>
      </w:r>
      <w:r>
        <w:rPr>
          <w:rFonts w:ascii="Arial" w:hAnsi="Arial" w:cs="Arial"/>
          <w:sz w:val="20"/>
          <w:szCs w:val="20"/>
        </w:rPr>
        <w:t xml:space="preserve"> Společně se školáky se budeme připravovat na zápis do 1. třídy. Seznámíme se se životem zvířat v zimě. Seznámíme se s lidovými zvyky </w:t>
      </w:r>
      <w:r w:rsidRPr="004B10A2">
        <w:rPr>
          <w:rFonts w:ascii="Arial" w:hAnsi="Arial" w:cs="Arial"/>
          <w:color w:val="000000" w:themeColor="text1"/>
          <w:sz w:val="20"/>
          <w:szCs w:val="20"/>
        </w:rPr>
        <w:t>a tradicemi v období masopustu. Vedeme děti společně prožít radost a veselí, poznat humor a vtip a umět ho citlivě a vhodně použít.</w:t>
      </w:r>
    </w:p>
    <w:p w14:paraId="7BA91AC3" w14:textId="77777777" w:rsidR="00911E3A" w:rsidRPr="004B10A2" w:rsidRDefault="00911E3A" w:rsidP="00DE502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174B5A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Budeme prohlubovat pozitivní postoje k jednoduchým pracovním činnostem a řemeslům.</w:t>
      </w:r>
    </w:p>
    <w:p w14:paraId="156AC46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BFC93D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63C1117F" w14:textId="77777777" w:rsidR="00DE5021" w:rsidRDefault="00DE5021" w:rsidP="00DE5021">
      <w:p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Klíčové kompetence:</w:t>
      </w:r>
    </w:p>
    <w:p w14:paraId="00C92648" w14:textId="77777777" w:rsidR="00DE5021" w:rsidRDefault="00DE5021" w:rsidP="00DE5021">
      <w:pPr>
        <w:suppressAutoHyphens/>
        <w:rPr>
          <w:rFonts w:ascii="Arial" w:hAnsi="Arial" w:cs="Arial"/>
          <w:sz w:val="20"/>
          <w:szCs w:val="20"/>
        </w:rPr>
      </w:pPr>
      <w:r w:rsidRPr="007D464D">
        <w:rPr>
          <w:rFonts w:ascii="Arial" w:hAnsi="Arial" w:cs="Arial"/>
          <w:i/>
          <w:sz w:val="20"/>
          <w:szCs w:val="20"/>
        </w:rPr>
        <w:t xml:space="preserve">● </w:t>
      </w:r>
      <w:r w:rsidRPr="007D464D">
        <w:rPr>
          <w:rFonts w:ascii="Arial" w:hAnsi="Arial" w:cs="Arial"/>
          <w:i/>
          <w:sz w:val="20"/>
          <w:szCs w:val="20"/>
          <w:u w:val="single"/>
        </w:rPr>
        <w:t>kompetence k učení</w:t>
      </w:r>
      <w:r w:rsidRPr="007D464D">
        <w:rPr>
          <w:rFonts w:ascii="Arial" w:hAnsi="Arial" w:cs="Arial"/>
          <w:i/>
          <w:sz w:val="20"/>
          <w:szCs w:val="20"/>
        </w:rPr>
        <w:tab/>
      </w:r>
      <w:r w:rsidRPr="007D464D">
        <w:rPr>
          <w:rFonts w:ascii="Arial" w:hAnsi="Arial" w:cs="Arial"/>
          <w:i/>
          <w:sz w:val="20"/>
          <w:szCs w:val="20"/>
        </w:rPr>
        <w:tab/>
      </w:r>
      <w:r w:rsidRPr="007D464D">
        <w:rPr>
          <w:rFonts w:ascii="Arial" w:hAnsi="Arial" w:cs="Arial"/>
          <w:i/>
          <w:sz w:val="20"/>
          <w:szCs w:val="20"/>
        </w:rPr>
        <w:tab/>
      </w:r>
      <w:r w:rsidRPr="007D464D">
        <w:rPr>
          <w:rFonts w:ascii="Arial" w:hAnsi="Arial" w:cs="Arial"/>
          <w:i/>
          <w:sz w:val="20"/>
          <w:szCs w:val="20"/>
        </w:rPr>
        <w:tab/>
      </w:r>
      <w:r w:rsidRPr="007D464D">
        <w:rPr>
          <w:rFonts w:ascii="Arial" w:hAnsi="Arial" w:cs="Arial"/>
          <w:i/>
          <w:sz w:val="20"/>
          <w:szCs w:val="20"/>
        </w:rPr>
        <w:tab/>
      </w:r>
      <w:r w:rsidRPr="007D464D">
        <w:rPr>
          <w:rFonts w:ascii="Arial" w:hAnsi="Arial" w:cs="Arial"/>
          <w:i/>
          <w:sz w:val="20"/>
          <w:szCs w:val="20"/>
        </w:rPr>
        <w:tab/>
      </w:r>
      <w:r w:rsidRPr="007D464D">
        <w:rPr>
          <w:rFonts w:ascii="Arial" w:hAnsi="Arial" w:cs="Arial"/>
          <w:i/>
          <w:sz w:val="20"/>
          <w:szCs w:val="20"/>
        </w:rPr>
        <w:tab/>
      </w:r>
    </w:p>
    <w:p w14:paraId="3FCE5646" w14:textId="77777777" w:rsidR="00DE5021" w:rsidRPr="007D464D" w:rsidRDefault="00DE5021" w:rsidP="00DE5021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D464D">
        <w:rPr>
          <w:rFonts w:ascii="Arial" w:hAnsi="Arial" w:cs="Arial"/>
          <w:sz w:val="20"/>
          <w:szCs w:val="20"/>
        </w:rPr>
        <w:t>učí</w:t>
      </w:r>
      <w:r>
        <w:rPr>
          <w:rFonts w:ascii="Arial" w:hAnsi="Arial" w:cs="Arial"/>
          <w:sz w:val="20"/>
          <w:szCs w:val="20"/>
        </w:rPr>
        <w:t xml:space="preserve"> se</w:t>
      </w:r>
      <w:r w:rsidRPr="007D464D">
        <w:rPr>
          <w:rFonts w:ascii="Arial" w:hAnsi="Arial" w:cs="Arial"/>
          <w:sz w:val="20"/>
          <w:szCs w:val="20"/>
        </w:rPr>
        <w:t xml:space="preserve"> s chutí, pokud se mu dostává uznání a ocenění</w:t>
      </w:r>
    </w:p>
    <w:p w14:paraId="69D08528" w14:textId="77777777" w:rsidR="00DE5021" w:rsidRDefault="00DE5021" w:rsidP="00DE5021">
      <w:pPr>
        <w:rPr>
          <w:rFonts w:ascii="Arial" w:hAnsi="Arial" w:cs="Arial"/>
          <w:i/>
          <w:sz w:val="20"/>
          <w:szCs w:val="20"/>
          <w:u w:val="single"/>
        </w:rPr>
      </w:pPr>
      <w:r w:rsidRPr="007D464D">
        <w:rPr>
          <w:rFonts w:ascii="Arial" w:hAnsi="Arial" w:cs="Arial"/>
          <w:i/>
          <w:sz w:val="20"/>
          <w:szCs w:val="20"/>
        </w:rPr>
        <w:t xml:space="preserve">● </w:t>
      </w:r>
      <w:r w:rsidRPr="007D464D">
        <w:rPr>
          <w:rFonts w:ascii="Arial" w:hAnsi="Arial" w:cs="Arial"/>
          <w:i/>
          <w:sz w:val="20"/>
          <w:szCs w:val="20"/>
          <w:u w:val="single"/>
        </w:rPr>
        <w:t>kompetence k řešení problémů</w:t>
      </w:r>
    </w:p>
    <w:p w14:paraId="7F91510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</w:t>
      </w:r>
      <w:r w:rsidRPr="007D464D">
        <w:rPr>
          <w:rFonts w:ascii="Arial" w:hAnsi="Arial" w:cs="Arial"/>
          <w:sz w:val="20"/>
          <w:szCs w:val="20"/>
        </w:rPr>
        <w:t xml:space="preserve">přesňuje si početní představy, užívá čísel a matematických pojmů, </w:t>
      </w:r>
      <w:proofErr w:type="gramStart"/>
      <w:r w:rsidRPr="007D464D">
        <w:rPr>
          <w:rFonts w:ascii="Arial" w:hAnsi="Arial" w:cs="Arial"/>
          <w:sz w:val="20"/>
          <w:szCs w:val="20"/>
        </w:rPr>
        <w:t>vnímá  elementární</w:t>
      </w:r>
      <w:proofErr w:type="gramEnd"/>
      <w:r w:rsidRPr="007D464D">
        <w:rPr>
          <w:rFonts w:ascii="Arial" w:hAnsi="Arial" w:cs="Arial"/>
          <w:sz w:val="20"/>
          <w:szCs w:val="20"/>
        </w:rPr>
        <w:t xml:space="preserve"> matematické </w:t>
      </w:r>
    </w:p>
    <w:p w14:paraId="04DD8EC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 w:rsidRPr="007D464D">
        <w:rPr>
          <w:rFonts w:ascii="Arial" w:hAnsi="Arial" w:cs="Arial"/>
          <w:sz w:val="20"/>
          <w:szCs w:val="20"/>
        </w:rPr>
        <w:t>souvislosti</w:t>
      </w:r>
      <w:r w:rsidRPr="007D464D">
        <w:rPr>
          <w:rFonts w:ascii="Arial" w:hAnsi="Arial" w:cs="Arial"/>
          <w:sz w:val="20"/>
          <w:szCs w:val="20"/>
        </w:rPr>
        <w:tab/>
      </w:r>
      <w:r w:rsidRPr="007D464D">
        <w:rPr>
          <w:rFonts w:ascii="Arial" w:hAnsi="Arial" w:cs="Arial"/>
          <w:sz w:val="20"/>
          <w:szCs w:val="20"/>
        </w:rPr>
        <w:tab/>
      </w:r>
      <w:r w:rsidRPr="007D464D">
        <w:rPr>
          <w:rFonts w:ascii="Arial" w:hAnsi="Arial" w:cs="Arial"/>
          <w:sz w:val="20"/>
          <w:szCs w:val="20"/>
        </w:rPr>
        <w:tab/>
      </w:r>
      <w:r w:rsidRPr="007D464D">
        <w:rPr>
          <w:rFonts w:ascii="Arial" w:hAnsi="Arial" w:cs="Arial"/>
          <w:sz w:val="20"/>
          <w:szCs w:val="20"/>
        </w:rPr>
        <w:tab/>
      </w:r>
      <w:r w:rsidRPr="007D464D">
        <w:rPr>
          <w:rFonts w:ascii="Arial" w:hAnsi="Arial" w:cs="Arial"/>
          <w:sz w:val="20"/>
          <w:szCs w:val="20"/>
        </w:rPr>
        <w:tab/>
      </w:r>
      <w:r w:rsidRPr="007D464D">
        <w:rPr>
          <w:rFonts w:ascii="Arial" w:hAnsi="Arial" w:cs="Arial"/>
          <w:sz w:val="20"/>
          <w:szCs w:val="20"/>
        </w:rPr>
        <w:tab/>
      </w:r>
    </w:p>
    <w:p w14:paraId="42BAFBB3" w14:textId="77777777" w:rsidR="00DE5021" w:rsidRPr="007D464D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E2888">
        <w:rPr>
          <w:rFonts w:ascii="Arial" w:hAnsi="Arial" w:cs="Arial"/>
          <w:sz w:val="20"/>
          <w:szCs w:val="20"/>
        </w:rPr>
        <w:t xml:space="preserve">nebojí se chybovat, pokud nachází pozitivní ocenění nejen za úspěch, ale také za </w:t>
      </w:r>
      <w:r w:rsidRPr="007D464D">
        <w:rPr>
          <w:rFonts w:ascii="Arial" w:hAnsi="Arial" w:cs="Arial"/>
          <w:sz w:val="20"/>
          <w:szCs w:val="20"/>
        </w:rPr>
        <w:t>snahu</w:t>
      </w:r>
    </w:p>
    <w:p w14:paraId="1A56DD98" w14:textId="77777777" w:rsidR="00DE5021" w:rsidRDefault="00DE5021" w:rsidP="00DE5021">
      <w:pPr>
        <w:rPr>
          <w:rFonts w:ascii="Arial" w:hAnsi="Arial" w:cs="Arial"/>
          <w:i/>
          <w:sz w:val="20"/>
          <w:szCs w:val="20"/>
          <w:u w:val="single"/>
        </w:rPr>
      </w:pPr>
      <w:r w:rsidRPr="007D464D">
        <w:rPr>
          <w:rFonts w:ascii="Arial" w:hAnsi="Arial" w:cs="Arial"/>
          <w:i/>
          <w:sz w:val="20"/>
          <w:szCs w:val="20"/>
        </w:rPr>
        <w:t>●</w:t>
      </w:r>
      <w:r w:rsidRPr="007D464D">
        <w:rPr>
          <w:rFonts w:ascii="Arial" w:hAnsi="Arial" w:cs="Arial"/>
          <w:i/>
          <w:sz w:val="20"/>
          <w:szCs w:val="20"/>
          <w:u w:val="single"/>
        </w:rPr>
        <w:t>komunikační kompetence</w:t>
      </w:r>
    </w:p>
    <w:p w14:paraId="117FC25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7D464D">
        <w:rPr>
          <w:rFonts w:ascii="Arial" w:hAnsi="Arial" w:cs="Arial"/>
          <w:sz w:val="20"/>
          <w:szCs w:val="20"/>
        </w:rPr>
        <w:t>okáže</w:t>
      </w:r>
      <w:r>
        <w:rPr>
          <w:rFonts w:ascii="Arial" w:hAnsi="Arial" w:cs="Arial"/>
          <w:sz w:val="20"/>
          <w:szCs w:val="20"/>
        </w:rPr>
        <w:t xml:space="preserve"> se</w:t>
      </w:r>
      <w:r w:rsidRPr="007D464D">
        <w:rPr>
          <w:rFonts w:ascii="Arial" w:hAnsi="Arial" w:cs="Arial"/>
          <w:sz w:val="20"/>
          <w:szCs w:val="20"/>
        </w:rPr>
        <w:t xml:space="preserve"> vyjadřovat a sdělovat své prožitky, pocity a nálady různými prostředky (řečovými, </w:t>
      </w:r>
    </w:p>
    <w:p w14:paraId="6D4F97A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proofErr w:type="gramStart"/>
      <w:r w:rsidRPr="007D464D">
        <w:rPr>
          <w:rFonts w:ascii="Arial" w:hAnsi="Arial" w:cs="Arial"/>
          <w:sz w:val="20"/>
          <w:szCs w:val="20"/>
        </w:rPr>
        <w:t>výtvarnými,  hudebními</w:t>
      </w:r>
      <w:proofErr w:type="gramEnd"/>
      <w:r w:rsidRPr="007D464D">
        <w:rPr>
          <w:rFonts w:ascii="Arial" w:hAnsi="Arial" w:cs="Arial"/>
          <w:sz w:val="20"/>
          <w:szCs w:val="20"/>
        </w:rPr>
        <w:t>, dramatickými apod.)</w:t>
      </w:r>
    </w:p>
    <w:p w14:paraId="217A2B9A" w14:textId="77777777" w:rsidR="00DE5021" w:rsidRPr="007D464D" w:rsidRDefault="00DE5021" w:rsidP="00DE5021">
      <w:pPr>
        <w:rPr>
          <w:rFonts w:ascii="Arial" w:hAnsi="Arial" w:cs="Arial"/>
          <w:sz w:val="20"/>
          <w:szCs w:val="20"/>
        </w:rPr>
      </w:pPr>
      <w:r w:rsidRPr="007D464D">
        <w:rPr>
          <w:rFonts w:ascii="Arial" w:hAnsi="Arial" w:cs="Arial"/>
          <w:sz w:val="20"/>
          <w:szCs w:val="20"/>
        </w:rPr>
        <w:t xml:space="preserve">- komunikuje v běžných situacích bez zábran a ostychu s dětmi i s dospělými, chápe, že být </w:t>
      </w:r>
    </w:p>
    <w:p w14:paraId="66E77A80" w14:textId="77777777" w:rsidR="00DE5021" w:rsidRPr="007D464D" w:rsidRDefault="00DE5021" w:rsidP="00DE5021">
      <w:pPr>
        <w:rPr>
          <w:rFonts w:ascii="Arial" w:hAnsi="Arial" w:cs="Arial"/>
          <w:sz w:val="20"/>
          <w:szCs w:val="20"/>
        </w:rPr>
      </w:pPr>
      <w:r w:rsidRPr="007D464D">
        <w:rPr>
          <w:rFonts w:ascii="Arial" w:hAnsi="Arial" w:cs="Arial"/>
          <w:sz w:val="20"/>
          <w:szCs w:val="20"/>
        </w:rPr>
        <w:t>komunikativní, vstřícné, iniciativní a aktivní je výhodou</w:t>
      </w:r>
    </w:p>
    <w:p w14:paraId="59536C3F" w14:textId="77777777" w:rsidR="00DE5021" w:rsidRPr="008D7385" w:rsidRDefault="00DE5021" w:rsidP="00DE5021">
      <w:pPr>
        <w:rPr>
          <w:rFonts w:ascii="Arial" w:hAnsi="Arial" w:cs="Arial"/>
          <w:i/>
          <w:sz w:val="20"/>
          <w:szCs w:val="20"/>
          <w:u w:val="single"/>
        </w:rPr>
      </w:pPr>
      <w:r w:rsidRPr="008D7385">
        <w:rPr>
          <w:rFonts w:ascii="Arial" w:hAnsi="Arial" w:cs="Arial"/>
          <w:i/>
          <w:sz w:val="20"/>
          <w:szCs w:val="20"/>
        </w:rPr>
        <w:t xml:space="preserve">● </w:t>
      </w:r>
      <w:r w:rsidRPr="008D7385">
        <w:rPr>
          <w:rFonts w:ascii="Arial" w:hAnsi="Arial" w:cs="Arial"/>
          <w:i/>
          <w:sz w:val="20"/>
          <w:szCs w:val="20"/>
          <w:u w:val="single"/>
        </w:rPr>
        <w:t>sociální a personální kompetence</w:t>
      </w:r>
    </w:p>
    <w:p w14:paraId="706C8E5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 w:rsidRPr="008D7385">
        <w:rPr>
          <w:rFonts w:ascii="Arial" w:hAnsi="Arial" w:cs="Arial"/>
          <w:sz w:val="20"/>
          <w:szCs w:val="20"/>
        </w:rPr>
        <w:t xml:space="preserve">- </w:t>
      </w:r>
      <w:r w:rsidRPr="008D7385">
        <w:rPr>
          <w:rFonts w:ascii="Arial" w:hAnsi="Arial" w:cs="Arial"/>
          <w:i/>
          <w:sz w:val="20"/>
          <w:szCs w:val="20"/>
        </w:rPr>
        <w:t xml:space="preserve">se </w:t>
      </w:r>
      <w:proofErr w:type="gramStart"/>
      <w:r w:rsidRPr="008D7385">
        <w:rPr>
          <w:rFonts w:ascii="Arial" w:hAnsi="Arial" w:cs="Arial"/>
          <w:sz w:val="20"/>
          <w:szCs w:val="20"/>
        </w:rPr>
        <w:t>spolupodílí  na</w:t>
      </w:r>
      <w:proofErr w:type="gramEnd"/>
      <w:r w:rsidRPr="008D7385">
        <w:rPr>
          <w:rFonts w:ascii="Arial" w:hAnsi="Arial" w:cs="Arial"/>
          <w:sz w:val="20"/>
          <w:szCs w:val="20"/>
        </w:rPr>
        <w:t xml:space="preserve"> společných rozhodnutích, přijímá vyjasněné a zdůvodněné povinnosti, </w:t>
      </w:r>
    </w:p>
    <w:p w14:paraId="0F9E920E" w14:textId="77777777" w:rsidR="00DE5021" w:rsidRPr="008D7385" w:rsidRDefault="00DE5021" w:rsidP="00DE5021">
      <w:pPr>
        <w:rPr>
          <w:rFonts w:ascii="Arial" w:hAnsi="Arial" w:cs="Arial"/>
          <w:sz w:val="20"/>
          <w:szCs w:val="20"/>
        </w:rPr>
      </w:pPr>
      <w:r w:rsidRPr="008D7385">
        <w:rPr>
          <w:rFonts w:ascii="Arial" w:hAnsi="Arial" w:cs="Arial"/>
          <w:sz w:val="20"/>
          <w:szCs w:val="20"/>
        </w:rPr>
        <w:t>dodržuje dohodnutá a pochopená pravidla a přizpůsobuje se jim</w:t>
      </w:r>
    </w:p>
    <w:p w14:paraId="5155D7C3" w14:textId="77777777" w:rsidR="00DE5021" w:rsidRDefault="00DE5021" w:rsidP="00DE5021">
      <w:pPr>
        <w:pStyle w:val="Odstavecseseznamem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chápe, že nespravedlnost, ubližování, ponižování, lhostejnost, agresivita a násilí se     </w:t>
      </w:r>
    </w:p>
    <w:p w14:paraId="654321EA" w14:textId="77777777" w:rsidR="00DE5021" w:rsidRDefault="00DE5021" w:rsidP="00DE5021">
      <w:pPr>
        <w:pStyle w:val="Odstavecsesezname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nevyplácí a že vzniklé konflikty je lépe řešit dohodou, dokáže se bránit projevům násilí  </w:t>
      </w:r>
    </w:p>
    <w:p w14:paraId="5B78F230" w14:textId="77777777" w:rsidR="00DE5021" w:rsidRDefault="00DE5021" w:rsidP="00DE5021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8D7385">
        <w:rPr>
          <w:rFonts w:ascii="Arial" w:hAnsi="Arial" w:cs="Arial"/>
          <w:sz w:val="20"/>
          <w:szCs w:val="20"/>
        </w:rPr>
        <w:t>jiného dítěte, ponižování a ubližování</w:t>
      </w:r>
    </w:p>
    <w:p w14:paraId="49EFEFA8" w14:textId="77777777" w:rsidR="00DE5021" w:rsidRDefault="00DE5021" w:rsidP="00DE5021">
      <w:pPr>
        <w:pStyle w:val="Odstavecseseznamem"/>
        <w:ind w:left="0"/>
        <w:rPr>
          <w:rFonts w:ascii="Arial" w:hAnsi="Arial" w:cs="Arial"/>
          <w:i/>
          <w:sz w:val="20"/>
          <w:szCs w:val="20"/>
        </w:rPr>
      </w:pPr>
      <w:r w:rsidRPr="008D7385">
        <w:rPr>
          <w:rFonts w:ascii="Arial" w:eastAsia="Times New Roman" w:hAnsi="Arial" w:cs="Arial"/>
          <w:i/>
          <w:sz w:val="20"/>
          <w:szCs w:val="20"/>
        </w:rPr>
        <w:t xml:space="preserve">● </w:t>
      </w:r>
      <w:r w:rsidRPr="008D7385">
        <w:rPr>
          <w:rFonts w:ascii="Arial" w:hAnsi="Arial" w:cs="Arial"/>
          <w:i/>
          <w:sz w:val="20"/>
          <w:szCs w:val="20"/>
          <w:u w:val="single"/>
        </w:rPr>
        <w:t>činnostní a občanské kompetence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14C9E02B" w14:textId="77777777" w:rsidR="00DE5021" w:rsidRPr="008D7385" w:rsidRDefault="00DE5021" w:rsidP="00DE5021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8D7385">
        <w:rPr>
          <w:rFonts w:ascii="Arial" w:hAnsi="Arial" w:cs="Arial"/>
          <w:sz w:val="20"/>
          <w:szCs w:val="20"/>
        </w:rPr>
        <w:t xml:space="preserve">- má základní dětskou představu o tom, co je v souladu se základními lidskými    </w:t>
      </w:r>
    </w:p>
    <w:p w14:paraId="1FA986D3" w14:textId="77777777" w:rsidR="00DE5021" w:rsidRPr="008D7385" w:rsidRDefault="00DE5021" w:rsidP="00DE5021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8D7385">
        <w:rPr>
          <w:rFonts w:ascii="Arial" w:hAnsi="Arial" w:cs="Arial"/>
          <w:sz w:val="20"/>
          <w:szCs w:val="20"/>
        </w:rPr>
        <w:t xml:space="preserve">hodnotami a normami i co je s nimi v rozporu a snaží se podle toho chovat                    </w:t>
      </w:r>
    </w:p>
    <w:p w14:paraId="45A5FEC8" w14:textId="77777777" w:rsidR="00DE5021" w:rsidRDefault="00DE5021" w:rsidP="00DE5021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8D7385">
        <w:rPr>
          <w:rFonts w:ascii="Arial" w:hAnsi="Arial" w:cs="Arial"/>
          <w:sz w:val="20"/>
          <w:szCs w:val="20"/>
        </w:rPr>
        <w:t xml:space="preserve">- má smysl pro povinnost ve hře, práci i učení, k úkolům a povinnostem přistupuje    </w:t>
      </w:r>
    </w:p>
    <w:p w14:paraId="0C2C05FE" w14:textId="77777777" w:rsidR="00DE5021" w:rsidRDefault="00DE5021" w:rsidP="00DE5021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8D7385">
        <w:rPr>
          <w:rFonts w:ascii="Arial" w:hAnsi="Arial" w:cs="Arial"/>
          <w:sz w:val="20"/>
          <w:szCs w:val="20"/>
        </w:rPr>
        <w:t xml:space="preserve">odpovědně, váží si práce i úsilí druhých                                                                          </w:t>
      </w:r>
    </w:p>
    <w:p w14:paraId="0FEE91C1" w14:textId="77777777" w:rsidR="00DE5021" w:rsidRPr="008D7385" w:rsidRDefault="00DE5021" w:rsidP="00DE5021">
      <w:pPr>
        <w:pStyle w:val="Odstavecseseznamem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7385">
        <w:rPr>
          <w:rFonts w:ascii="Arial" w:hAnsi="Arial" w:cs="Arial"/>
          <w:sz w:val="20"/>
          <w:szCs w:val="20"/>
        </w:rPr>
        <w:t>dbá na osobní zdraví a bezpečí svoje i druhých, chová se odpovědně s ohledem na</w:t>
      </w:r>
    </w:p>
    <w:p w14:paraId="4E5A6098" w14:textId="77777777" w:rsidR="00DE5021" w:rsidRPr="008D7385" w:rsidRDefault="00DE5021" w:rsidP="00DE5021">
      <w:pPr>
        <w:pStyle w:val="Odstavecseseznamem"/>
        <w:ind w:left="0"/>
        <w:rPr>
          <w:rFonts w:ascii="Arial" w:hAnsi="Arial" w:cs="Arial"/>
          <w:sz w:val="20"/>
          <w:szCs w:val="20"/>
        </w:rPr>
      </w:pPr>
      <w:r w:rsidRPr="008D7385">
        <w:rPr>
          <w:rFonts w:ascii="Arial" w:hAnsi="Arial" w:cs="Arial"/>
          <w:sz w:val="20"/>
          <w:szCs w:val="20"/>
        </w:rPr>
        <w:t>zdravé a bezpečné okolní prostředí (přírodní i společenské)</w:t>
      </w:r>
    </w:p>
    <w:p w14:paraId="7C388BFE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1.DÍTĚ A JEHO TĚLO</w:t>
      </w:r>
    </w:p>
    <w:p w14:paraId="205F9B3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0ED358B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rozvoj pohybových schopností a zdokonalování dovedností v oblasti hrubé i jemné </w:t>
      </w:r>
    </w:p>
    <w:p w14:paraId="5CFE367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motoriky, ovládání pohybového aparátu a tělesných funkcí</w:t>
      </w:r>
    </w:p>
    <w:p w14:paraId="1F7D88D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osvojení si poznatků a dovedností důležitých k podpoře zdraví, bezpečí, osobní pohody i </w:t>
      </w:r>
    </w:p>
    <w:p w14:paraId="2DF69C3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pohody prostředí</w:t>
      </w:r>
    </w:p>
    <w:p w14:paraId="68D46942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rozvoj a užívání všech smyslů</w:t>
      </w:r>
    </w:p>
    <w:p w14:paraId="37D70369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4EAAA55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0395DE6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koordinovat lokomoci a další polohy a pohyby těla, sladit pohyb s rytmem a hudbou</w:t>
      </w:r>
    </w:p>
    <w:p w14:paraId="278239E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ovládat koordinaci ruky a oka, zvládat jemnou motoriku (zacházet s předměty denní potřeby,</w:t>
      </w:r>
    </w:p>
    <w:p w14:paraId="49F387D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 drobnými pomůckami, s nástroji, náčiním a materiálem, zacházet s grafickým a výtvarným</w:t>
      </w:r>
    </w:p>
    <w:p w14:paraId="1EAF1CC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materiálem,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např.s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tužkami, barvami, nůžkami, papírem, modelovací hmotou, zacházet s </w:t>
      </w:r>
    </w:p>
    <w:p w14:paraId="3EF081D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jednoduchými hudebními nástroji apod.)</w:t>
      </w:r>
    </w:p>
    <w:p w14:paraId="2BB21D1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mít povědomí o některých způsobech ochrany osobního zdraví a bezpečí a o tom, kde   </w:t>
      </w:r>
    </w:p>
    <w:p w14:paraId="6B133BE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v případě potřeby hledat pomoc (kam se obrátit, koho přivolat, jakým způsobem apod.)</w:t>
      </w:r>
    </w:p>
    <w:p w14:paraId="5BEE9F8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vnímat a rozlišovat pomocí všech smyslů (sluchově rozlišovat zvuky a tóny, zrakově </w:t>
      </w:r>
    </w:p>
    <w:p w14:paraId="6C6AF34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rozlišovat tvary předmětů a jiné specifické znaky, rozlišovat vůně, chutě, vnímat hmatem   </w:t>
      </w:r>
    </w:p>
    <w:p w14:paraId="5E04DB70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apod.)</w:t>
      </w:r>
    </w:p>
    <w:p w14:paraId="7B634B4C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</w:p>
    <w:p w14:paraId="2B4CAD3A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</w:p>
    <w:p w14:paraId="379E6569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</w:p>
    <w:p w14:paraId="52A530BB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</w:p>
    <w:p w14:paraId="264B49A1" w14:textId="77777777" w:rsidR="00DE5021" w:rsidRDefault="00DE5021" w:rsidP="00DE5021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2. DÍTĚ A JEHO PSYCHIKA</w:t>
      </w:r>
    </w:p>
    <w:p w14:paraId="31547B35" w14:textId="77777777" w:rsidR="00DE5021" w:rsidRPr="00BE2888" w:rsidRDefault="00DE5021" w:rsidP="00DE5021">
      <w:pPr>
        <w:suppressAutoHyphens/>
        <w:rPr>
          <w:rFonts w:ascii="Arial" w:hAnsi="Arial" w:cs="Arial"/>
          <w:b/>
          <w:sz w:val="20"/>
          <w:szCs w:val="20"/>
        </w:rPr>
      </w:pPr>
      <w:r w:rsidRPr="00BE2888">
        <w:rPr>
          <w:rFonts w:ascii="Arial" w:hAnsi="Arial" w:cs="Arial"/>
          <w:b/>
          <w:i/>
          <w:sz w:val="20"/>
          <w:szCs w:val="20"/>
          <w:u w:val="single"/>
        </w:rPr>
        <w:t>Jazyk a řeč</w:t>
      </w:r>
    </w:p>
    <w:p w14:paraId="1107724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65B8C9D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rozvoj řečových schopností a jazykových dovedností, receptivních (vnímání, naslouchání,</w:t>
      </w:r>
    </w:p>
    <w:p w14:paraId="7D241D1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porozumění) i produktivních (výslovnosti, vytváření pojmů, mluvního projevu, vyjadřování)</w:t>
      </w:r>
    </w:p>
    <w:p w14:paraId="6D7CC8F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osvojení si některých poznatků a dovedností, které předcházejí čtení i psaní, rozvoj zájmu </w:t>
      </w:r>
    </w:p>
    <w:p w14:paraId="673725E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 psanou podobu jazyka i další formy sdělení verbální i neverbální (výtvarné, hudební,</w:t>
      </w:r>
    </w:p>
    <w:p w14:paraId="49B66F0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pohybové, dramatické)</w:t>
      </w:r>
    </w:p>
    <w:p w14:paraId="76CE446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6222C343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6AA9C2D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>
        <w:rPr>
          <w:rFonts w:ascii="Arial" w:hAnsi="Arial" w:cs="Arial"/>
          <w:sz w:val="20"/>
          <w:szCs w:val="20"/>
        </w:rPr>
        <w:t xml:space="preserve">vyjadřovat samostatně a smysluplně myšlenky, nápady, pocity, mínění </w:t>
      </w:r>
      <w:proofErr w:type="gramStart"/>
      <w:r>
        <w:rPr>
          <w:rFonts w:ascii="Arial" w:hAnsi="Arial" w:cs="Arial"/>
          <w:sz w:val="20"/>
          <w:szCs w:val="20"/>
        </w:rPr>
        <w:t>a  úsudky</w:t>
      </w:r>
      <w:proofErr w:type="gramEnd"/>
      <w:r>
        <w:rPr>
          <w:rFonts w:ascii="Arial" w:hAnsi="Arial" w:cs="Arial"/>
          <w:sz w:val="20"/>
          <w:szCs w:val="20"/>
        </w:rPr>
        <w:t xml:space="preserve"> ve vhodně </w:t>
      </w:r>
    </w:p>
    <w:p w14:paraId="0DA3D83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formulovaných větách</w:t>
      </w:r>
    </w:p>
    <w:p w14:paraId="61A9AAD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učit se nová slova a aktivně je používat (ptát se na slova, kterým nerozumí)</w:t>
      </w:r>
    </w:p>
    <w:p w14:paraId="450BC82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sluchově rozlišovat začáteční a koncové slabiky a hlásky ve slovech </w:t>
      </w:r>
    </w:p>
    <w:p w14:paraId="700B70E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poznat některá písmena a číslice, popř. slova</w:t>
      </w:r>
    </w:p>
    <w:p w14:paraId="01F6AF0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6FA63F7D" w14:textId="77777777" w:rsidR="00DE5021" w:rsidRPr="00BE2888" w:rsidRDefault="00DE5021" w:rsidP="00DE5021">
      <w:pPr>
        <w:suppressAutoHyphens/>
        <w:rPr>
          <w:rFonts w:ascii="Arial" w:hAnsi="Arial" w:cs="Arial"/>
          <w:b/>
          <w:sz w:val="20"/>
          <w:szCs w:val="20"/>
        </w:rPr>
      </w:pPr>
      <w:r w:rsidRPr="00BE2888">
        <w:rPr>
          <w:rFonts w:ascii="Arial" w:hAnsi="Arial" w:cs="Arial"/>
          <w:b/>
          <w:i/>
          <w:sz w:val="20"/>
          <w:szCs w:val="20"/>
          <w:u w:val="single"/>
        </w:rPr>
        <w:t>Poznávací schopnosti a funkce, představivost a fantazie, myšlenkové operace</w:t>
      </w:r>
    </w:p>
    <w:p w14:paraId="57DEA05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12B9F2D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rozvoj tvořivosti (tvořivého myšlení, řešení problémů, tvořivého sebevyjádření)</w:t>
      </w:r>
    </w:p>
    <w:p w14:paraId="02A4DAC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vytváření pozitivního vztahu k intelektuálním činnostem a k učení, podpora a rozvoj zájmu o </w:t>
      </w:r>
    </w:p>
    <w:p w14:paraId="096A97A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učení</w:t>
      </w:r>
    </w:p>
    <w:p w14:paraId="5948CFD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osvojení si elementárních poznatků o znakových systémech a jejich funkci (abeceda, čísla)</w:t>
      </w:r>
    </w:p>
    <w:p w14:paraId="59594FD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5258F49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39AC775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přemýšlet, vést jednoduché úvahy o tom, o čem přemýšlí a uvažuje</w:t>
      </w:r>
    </w:p>
    <w:p w14:paraId="286AEB5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vnímat, že je zajímavé dozvídat se nové věci, využívat zkušenosti k učení</w:t>
      </w:r>
    </w:p>
    <w:p w14:paraId="28D3654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chápat základní číselné a matematické pojmy, elementární matematické souvislosti a podle </w:t>
      </w:r>
    </w:p>
    <w:p w14:paraId="50E184F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potřeby je prakticky využívat (porovnávat, uspořádávat a třídit soubory předmětů podle </w:t>
      </w:r>
    </w:p>
    <w:p w14:paraId="76B6398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určitého pravidla, orientovat se v elementárním počtu cca do šesti, chápat číselnou řadu v </w:t>
      </w:r>
    </w:p>
    <w:p w14:paraId="47CA461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rozsahu první desítky, poznat více, méně, první, poslední apod.)</w:t>
      </w:r>
    </w:p>
    <w:p w14:paraId="35F09E6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více, stejně, méně, první, poslední)</w:t>
      </w:r>
    </w:p>
    <w:p w14:paraId="6AFA97E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učit se nazpaměť krátké texty, vědomě si je zapamatovat a vybavit</w:t>
      </w:r>
    </w:p>
    <w:p w14:paraId="2AA2971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vyjadřovat svou představivost a fantazii v tvořivých činnostech (konstruktivních,</w:t>
      </w:r>
    </w:p>
    <w:p w14:paraId="3A8B384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výtvarných, pohybových či dramatických) i ve slovních výpovědích k nim</w:t>
      </w:r>
    </w:p>
    <w:p w14:paraId="09FADD5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780A8C33" w14:textId="77777777" w:rsidR="00DE5021" w:rsidRPr="00BE2888" w:rsidRDefault="00DE5021" w:rsidP="00DE5021">
      <w:pPr>
        <w:suppressAutoHyphens/>
        <w:rPr>
          <w:rFonts w:ascii="Arial" w:hAnsi="Arial" w:cs="Arial"/>
          <w:b/>
          <w:sz w:val="20"/>
          <w:szCs w:val="20"/>
        </w:rPr>
      </w:pPr>
      <w:r w:rsidRPr="00BE2888">
        <w:rPr>
          <w:rFonts w:ascii="Arial" w:hAnsi="Arial" w:cs="Arial"/>
          <w:b/>
          <w:i/>
          <w:sz w:val="20"/>
          <w:szCs w:val="20"/>
          <w:u w:val="single"/>
        </w:rPr>
        <w:t>Sebepojetí, city, vůle</w:t>
      </w:r>
    </w:p>
    <w:p w14:paraId="47B17DCF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7F343CA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rozvoj schopnosti sebeovládání</w:t>
      </w:r>
    </w:p>
    <w:p w14:paraId="12078CF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rozvoj poznatků, schopností a dovedností umožňujících pocity, získané dojmy a prožitky </w:t>
      </w:r>
    </w:p>
    <w:p w14:paraId="46B79F7F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vyjádřit</w:t>
      </w:r>
    </w:p>
    <w:p w14:paraId="0D6E94B8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664C188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1056E4E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vyjadřovat souhlas i nesouhlas, říci „</w:t>
      </w:r>
      <w:proofErr w:type="spellStart"/>
      <w:r>
        <w:rPr>
          <w:rFonts w:ascii="Arial" w:hAnsi="Arial" w:cs="Arial"/>
          <w:sz w:val="20"/>
          <w:szCs w:val="20"/>
        </w:rPr>
        <w:t>ne“v</w:t>
      </w:r>
      <w:proofErr w:type="spellEnd"/>
      <w:r>
        <w:rPr>
          <w:rFonts w:ascii="Arial" w:hAnsi="Arial" w:cs="Arial"/>
          <w:sz w:val="20"/>
          <w:szCs w:val="20"/>
        </w:rPr>
        <w:t xml:space="preserve"> situacích, které to vyžadují (v ohrožujících, </w:t>
      </w:r>
    </w:p>
    <w:p w14:paraId="7097C87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nebezpečných či neznámých situacích), odmítnout se podílet na nedovolených či zakázaných   </w:t>
      </w:r>
    </w:p>
    <w:p w14:paraId="09F305B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činnostech apod.</w:t>
      </w:r>
    </w:p>
    <w:p w14:paraId="4B2F91E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prožívat a dětským způsobem projevovat co cítí (soucit, radost, náklonnost), snažit se </w:t>
      </w:r>
    </w:p>
    <w:p w14:paraId="7AFD22E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ovládat své afektivní chování (odložit splnění svých osobních přání, zklidnit se, ztlumit</w:t>
      </w:r>
    </w:p>
    <w:p w14:paraId="5C301B6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vztek, zlost, agresivitu apod.)</w:t>
      </w:r>
    </w:p>
    <w:p w14:paraId="3C974C0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zachycovat a vyjadřovat své prožitky (slovně, výtvarně, pomocí hudby, hudebně-pohybovou</w:t>
      </w:r>
    </w:p>
    <w:p w14:paraId="134B8E3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či dramatickou improvizací apod.)</w:t>
      </w:r>
    </w:p>
    <w:p w14:paraId="549AC0BF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DÍTĚ A TEN DRUHÝ</w:t>
      </w:r>
    </w:p>
    <w:p w14:paraId="4FE13C2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0ECD52B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posilování prosociálního chování ve vztahu k ostatním lidem (v rodině, v mateřské škole, v</w:t>
      </w:r>
    </w:p>
    <w:p w14:paraId="75EA6F2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dětské herní skupině apod.)</w:t>
      </w:r>
    </w:p>
    <w:p w14:paraId="3DB6E1A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rozvoj interaktivních a komunikativních dovedností verbálních i neverbálních </w:t>
      </w:r>
    </w:p>
    <w:p w14:paraId="2BFB2C8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vytváření prosociálních postojů (rozvoj sociální citlivosti, tolerance, respektu,    </w:t>
      </w:r>
    </w:p>
    <w:p w14:paraId="5DE798E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přizpůsobivosti apod.)</w:t>
      </w:r>
    </w:p>
    <w:p w14:paraId="18E26ED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41C26D5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5AEA8B6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uvědomovat si svá práva ve vztahu k druhému, přiznávat stejná práva druhým a respektovat je</w:t>
      </w:r>
    </w:p>
    <w:p w14:paraId="72F21F7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4DAD210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spolupracovat s ostatními</w:t>
      </w:r>
    </w:p>
    <w:p w14:paraId="05D8971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vnímat, co si druhý přeje či potřebuje, vycházet mu vstříc (chovat se citlivě a ohleduplně k</w:t>
      </w:r>
    </w:p>
    <w:p w14:paraId="6129BBE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slabšímu či postiženému dítěti, mít ohled na druhého a soucítit s ním, nabídnout mu pomoc)</w:t>
      </w:r>
    </w:p>
    <w:p w14:paraId="191B5A2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chápat, že všichni lidé (děti) mají stejnou hodnotu, přestože je každý jiný (jinak vypadá,   </w:t>
      </w:r>
    </w:p>
    <w:p w14:paraId="495D4E1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jinak se chová, něco jiného umí či neumí apod.), že osobní, resp. osobnostní odlišnosti jsou   </w:t>
      </w:r>
    </w:p>
    <w:p w14:paraId="1B89F212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přirozené </w:t>
      </w:r>
    </w:p>
    <w:p w14:paraId="16185FFA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DÍTĚ A SPOLEČNOST</w:t>
      </w:r>
    </w:p>
    <w:p w14:paraId="4026BF9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29906EB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rozvoj schopnosti žít ve společenství ostatních lidí (spolupracovat, spolupodílet se), </w:t>
      </w:r>
    </w:p>
    <w:p w14:paraId="24F4A6D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přináležet k tomuto společenství (ke třídě, rodině, k ostatním dětem) a vnímat a přejímat </w:t>
      </w:r>
    </w:p>
    <w:p w14:paraId="58B26F8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základní hodnoty v tomto společenství uznávané</w:t>
      </w:r>
    </w:p>
    <w:p w14:paraId="506EA3C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vytvoření základů aktivních postojů ke světu, k životu, pozitivních vztahů ke kultuře a </w:t>
      </w:r>
    </w:p>
    <w:p w14:paraId="3F8DF98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umění, rozvoj dovedností umožňujících tyto vztahy a postoje vyjadřovat a projevovat</w:t>
      </w:r>
    </w:p>
    <w:p w14:paraId="44AADA5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6987A9E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148CE7E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vyjednávat s dětmi i dospělými ve svém okolí, domluvit se na společném řešení (v </w:t>
      </w:r>
    </w:p>
    <w:p w14:paraId="7CA8F6C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jednoduchých situacích samostatně, jinak s pomocí)</w:t>
      </w:r>
    </w:p>
    <w:p w14:paraId="7910588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utvořit si základní dětskou představu o pravidlech chování a společenských normách, co je </w:t>
      </w:r>
    </w:p>
    <w:p w14:paraId="032044D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v souladu s nimi a co proti nim a ve vývojově odpovídajících situacích se podle této </w:t>
      </w:r>
    </w:p>
    <w:p w14:paraId="07FD252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představy chovat (doma, v mateřské škole i na veřejnosti) </w:t>
      </w:r>
    </w:p>
    <w:p w14:paraId="1586FC2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chovat se zdvořile, přistupovat k druhým lidem, k dospělým i k dětem, bez předsudků, s </w:t>
      </w:r>
    </w:p>
    <w:p w14:paraId="76830F8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úctou k jejich osobě, vážit si jejich práce a úsilí</w:t>
      </w:r>
    </w:p>
    <w:p w14:paraId="1CF6F28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zacházet šetrně s vlastními i cizími pomůckami, hračkami, věcmi denní potřeby, s knížkami,</w:t>
      </w:r>
    </w:p>
    <w:p w14:paraId="48C26C9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 penězi apod.</w:t>
      </w:r>
    </w:p>
    <w:p w14:paraId="65CDF23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porozumět běžným neverbálním projevům citových prožitků a nálad druhých</w:t>
      </w:r>
    </w:p>
    <w:p w14:paraId="28D21BB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1F7F3A37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DÍTĚ A SVĚT</w:t>
      </w:r>
    </w:p>
    <w:p w14:paraId="6EE922E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00EDBAD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vytváření elementárního povědomí o širším přírodním, kulturním i technickém prostředí, o    </w:t>
      </w:r>
    </w:p>
    <w:p w14:paraId="3B265EF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jejich rozmanitosti, vývoji a neustálých proměnách</w:t>
      </w:r>
    </w:p>
    <w:p w14:paraId="4A1609C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pochopení, že změny způsobené lidskou činností mohou prostředí chránit a zlepšovat, ale </w:t>
      </w:r>
    </w:p>
    <w:p w14:paraId="4A826A7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také poškozovat a ničit</w:t>
      </w:r>
    </w:p>
    <w:p w14:paraId="083A45A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E8EA78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01BEB98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vnímat, že svět má svůj řád, že je rozmanitý a pozoruhodný, nekonečně pestrý a různorodý -  </w:t>
      </w:r>
    </w:p>
    <w:p w14:paraId="0CE0E3D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jak svět přírody, tak i svět lidí (mít elementární povědomí o existenci různých národů a kultur,  </w:t>
      </w:r>
    </w:p>
    <w:p w14:paraId="2A924B0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různých zemích, o planetě Zemi, vesmíru apod.)</w:t>
      </w:r>
    </w:p>
    <w:p w14:paraId="495485A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porozumět, že změny jsou přirozené a samozřejmé (všechno kolem se mění, vyvíjí,   </w:t>
      </w:r>
    </w:p>
    <w:p w14:paraId="4A972A0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pohybuje a proměňuje) a že s těmito změnami je třeba v životě počítat, přizpůsobovat se </w:t>
      </w:r>
    </w:p>
    <w:p w14:paraId="2433F0B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běžně proměnlivým okolnostem doma i v mateřské škole</w:t>
      </w:r>
    </w:p>
    <w:p w14:paraId="77A6495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4159470F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1907CF03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5B9D614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FA9F407" w14:textId="77777777" w:rsidR="00DE5021" w:rsidRDefault="00DE5021" w:rsidP="00DE5021">
      <w:pPr>
        <w:pStyle w:val="Nadpis4"/>
        <w:tabs>
          <w:tab w:val="num" w:pos="864"/>
        </w:tabs>
        <w:suppressAutoHyphens/>
        <w:ind w:left="864" w:hanging="864"/>
        <w:rPr>
          <w:rFonts w:ascii="Arial" w:hAnsi="Arial" w:cs="Arial"/>
          <w:bCs/>
          <w:sz w:val="20"/>
          <w:szCs w:val="20"/>
        </w:rPr>
      </w:pPr>
    </w:p>
    <w:p w14:paraId="76038775" w14:textId="77777777" w:rsidR="00DE5021" w:rsidRDefault="00DE5021" w:rsidP="00DE5021">
      <w:pPr>
        <w:pStyle w:val="Nadpis4"/>
        <w:tabs>
          <w:tab w:val="num" w:pos="864"/>
        </w:tabs>
        <w:suppressAutoHyphens/>
        <w:ind w:left="864" w:hanging="864"/>
        <w:rPr>
          <w:rFonts w:ascii="Arial" w:hAnsi="Arial" w:cs="Arial"/>
          <w:bCs/>
          <w:sz w:val="20"/>
          <w:szCs w:val="20"/>
        </w:rPr>
      </w:pPr>
    </w:p>
    <w:p w14:paraId="00708852" w14:textId="77777777" w:rsidR="00DE5021" w:rsidRDefault="00DE5021" w:rsidP="00DE5021">
      <w:pPr>
        <w:pStyle w:val="Nadpis4"/>
        <w:tabs>
          <w:tab w:val="num" w:pos="864"/>
        </w:tabs>
        <w:suppressAutoHyphens/>
        <w:ind w:left="864" w:hanging="864"/>
        <w:rPr>
          <w:rFonts w:ascii="Arial" w:hAnsi="Arial" w:cs="Arial"/>
          <w:bCs/>
          <w:sz w:val="20"/>
          <w:szCs w:val="20"/>
        </w:rPr>
      </w:pPr>
    </w:p>
    <w:p w14:paraId="782A6C28" w14:textId="77777777" w:rsidR="00DE5021" w:rsidRDefault="00DE5021" w:rsidP="00DE5021">
      <w:pPr>
        <w:pStyle w:val="Nadpis4"/>
        <w:tabs>
          <w:tab w:val="num" w:pos="864"/>
        </w:tabs>
        <w:suppressAutoHyphens/>
        <w:ind w:left="864" w:hanging="864"/>
        <w:rPr>
          <w:rFonts w:ascii="Arial" w:hAnsi="Arial" w:cs="Arial"/>
          <w:bCs/>
          <w:sz w:val="20"/>
          <w:szCs w:val="20"/>
        </w:rPr>
      </w:pPr>
    </w:p>
    <w:p w14:paraId="0E84277B" w14:textId="77777777" w:rsidR="00DE5021" w:rsidRDefault="00DE5021" w:rsidP="00DE5021">
      <w:pPr>
        <w:pStyle w:val="Nadpis4"/>
        <w:tabs>
          <w:tab w:val="num" w:pos="864"/>
        </w:tabs>
        <w:suppressAutoHyphens/>
        <w:ind w:left="864" w:hanging="864"/>
        <w:rPr>
          <w:rFonts w:ascii="Arial" w:hAnsi="Arial" w:cs="Arial"/>
          <w:bCs/>
          <w:sz w:val="20"/>
          <w:szCs w:val="20"/>
        </w:rPr>
      </w:pPr>
    </w:p>
    <w:p w14:paraId="7EEB5CBE" w14:textId="77777777" w:rsidR="00DE5021" w:rsidRDefault="00DE5021" w:rsidP="00DE5021">
      <w:pPr>
        <w:pStyle w:val="Nadpis4"/>
        <w:tabs>
          <w:tab w:val="num" w:pos="864"/>
        </w:tabs>
        <w:suppressAutoHyphens/>
        <w:ind w:left="864" w:hanging="864"/>
        <w:rPr>
          <w:rFonts w:ascii="Arial" w:hAnsi="Arial" w:cs="Arial"/>
          <w:bCs/>
          <w:sz w:val="20"/>
          <w:szCs w:val="20"/>
        </w:rPr>
      </w:pPr>
    </w:p>
    <w:p w14:paraId="2651D4A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C58707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57DFAF5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B559CB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5E697CE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0FE9B01E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162E97" w14:textId="77777777" w:rsidR="00DE5021" w:rsidRPr="00AB68AD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Téma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>DUHOVÉ JARO</w:t>
      </w:r>
    </w:p>
    <w:p w14:paraId="55061977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Charakteristika:</w:t>
      </w:r>
    </w:p>
    <w:p w14:paraId="660BD66D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lastRenderedPageBreak/>
        <w:t>Zam</w:t>
      </w:r>
      <w:proofErr w:type="spellStart"/>
      <w:r>
        <w:rPr>
          <w:rFonts w:ascii="Arial" w:hAnsi="Arial" w:cs="Arial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  <w:lang w:val="de-DE"/>
        </w:rPr>
        <w:t>íme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se na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zm</w:t>
      </w:r>
      <w:r>
        <w:rPr>
          <w:rFonts w:ascii="Arial" w:hAnsi="Arial" w:cs="Arial"/>
          <w:sz w:val="20"/>
          <w:szCs w:val="20"/>
        </w:rPr>
        <w:t>ěny</w:t>
      </w:r>
      <w:proofErr w:type="spellEnd"/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  <w:lang w:val="de-DE"/>
        </w:rPr>
        <w:t> p</w:t>
      </w:r>
      <w:r>
        <w:rPr>
          <w:rFonts w:ascii="Arial" w:hAnsi="Arial" w:cs="Arial"/>
          <w:sz w:val="20"/>
          <w:szCs w:val="20"/>
        </w:rPr>
        <w:t>ř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írod</w:t>
      </w:r>
      <w:proofErr w:type="spellEnd"/>
      <w:r>
        <w:rPr>
          <w:rFonts w:ascii="Arial" w:hAnsi="Arial" w:cs="Arial"/>
          <w:sz w:val="20"/>
          <w:szCs w:val="20"/>
        </w:rPr>
        <w:t>ě spojen</w:t>
      </w:r>
      <w:r>
        <w:rPr>
          <w:rFonts w:ascii="Arial" w:hAnsi="Arial" w:cs="Arial"/>
          <w:sz w:val="20"/>
          <w:szCs w:val="20"/>
          <w:lang w:val="de-DE"/>
        </w:rPr>
        <w:t>é s p</w:t>
      </w:r>
      <w:r>
        <w:rPr>
          <w:rFonts w:ascii="Arial" w:hAnsi="Arial" w:cs="Arial"/>
          <w:sz w:val="20"/>
          <w:szCs w:val="20"/>
        </w:rPr>
        <w:t>ř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íchodemjara</w:t>
      </w:r>
      <w:proofErr w:type="spellEnd"/>
      <w:r>
        <w:rPr>
          <w:rFonts w:ascii="Arial" w:hAnsi="Arial" w:cs="Arial"/>
          <w:sz w:val="20"/>
          <w:szCs w:val="20"/>
          <w:lang w:val="de-DE"/>
        </w:rPr>
        <w:t>. V 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tomtoobdobí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sna</w:t>
      </w:r>
      <w:proofErr w:type="spellEnd"/>
      <w:r>
        <w:rPr>
          <w:rFonts w:ascii="Arial" w:hAnsi="Arial" w:cs="Arial"/>
          <w:sz w:val="20"/>
          <w:szCs w:val="20"/>
        </w:rPr>
        <w:t>ž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íme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v d</w:t>
      </w:r>
      <w:proofErr w:type="spellStart"/>
      <w:r>
        <w:rPr>
          <w:rFonts w:ascii="Arial" w:hAnsi="Arial" w:cs="Arial"/>
          <w:sz w:val="20"/>
          <w:szCs w:val="20"/>
        </w:rPr>
        <w:t>ětech</w:t>
      </w:r>
      <w:proofErr w:type="spellEnd"/>
      <w:r>
        <w:rPr>
          <w:rFonts w:ascii="Arial" w:hAnsi="Arial" w:cs="Arial"/>
          <w:sz w:val="20"/>
          <w:szCs w:val="20"/>
        </w:rPr>
        <w:t xml:space="preserve"> upevňovat </w:t>
      </w:r>
      <w:proofErr w:type="spellStart"/>
      <w:r>
        <w:rPr>
          <w:rFonts w:ascii="Arial" w:hAnsi="Arial" w:cs="Arial"/>
          <w:sz w:val="20"/>
          <w:szCs w:val="20"/>
        </w:rPr>
        <w:t>soun</w:t>
      </w:r>
      <w:r>
        <w:rPr>
          <w:rFonts w:ascii="Arial" w:hAnsi="Arial" w:cs="Arial"/>
          <w:sz w:val="20"/>
          <w:szCs w:val="20"/>
          <w:lang w:val="de-DE"/>
        </w:rPr>
        <w:t>ále</w:t>
      </w:r>
      <w:r>
        <w:rPr>
          <w:rFonts w:ascii="Arial" w:hAnsi="Arial" w:cs="Arial"/>
          <w:sz w:val="20"/>
          <w:szCs w:val="20"/>
        </w:rPr>
        <w:t>žitost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  <w:lang w:val="de-DE"/>
        </w:rPr>
        <w:t> </w:t>
      </w:r>
      <w:r>
        <w:rPr>
          <w:rFonts w:ascii="Arial" w:hAnsi="Arial" w:cs="Arial"/>
          <w:sz w:val="20"/>
          <w:szCs w:val="20"/>
        </w:rPr>
        <w:t>živou i neživou př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írodou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mítvztah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chránit</w:t>
      </w:r>
      <w:r>
        <w:rPr>
          <w:rFonts w:ascii="Arial" w:hAnsi="Arial" w:cs="Arial"/>
          <w:sz w:val="20"/>
          <w:szCs w:val="20"/>
        </w:rPr>
        <w:t>životn</w:t>
      </w:r>
      <w:proofErr w:type="spellEnd"/>
      <w:r>
        <w:rPr>
          <w:rFonts w:ascii="Arial" w:hAnsi="Arial" w:cs="Arial"/>
          <w:sz w:val="20"/>
          <w:szCs w:val="20"/>
          <w:lang w:val="de-DE"/>
        </w:rPr>
        <w:t>í prost</w:t>
      </w:r>
      <w:proofErr w:type="spellStart"/>
      <w:r>
        <w:rPr>
          <w:rFonts w:ascii="Arial" w:hAnsi="Arial" w:cs="Arial"/>
          <w:sz w:val="20"/>
          <w:szCs w:val="20"/>
        </w:rPr>
        <w:t>řed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í,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seznamovat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sesv</w:t>
      </w:r>
      <w:r>
        <w:rPr>
          <w:rFonts w:ascii="Arial" w:hAnsi="Arial" w:cs="Arial"/>
          <w:sz w:val="20"/>
          <w:szCs w:val="20"/>
        </w:rPr>
        <w:t>ětemzv</w:t>
      </w:r>
      <w:proofErr w:type="spellEnd"/>
      <w:r>
        <w:rPr>
          <w:rFonts w:ascii="Arial" w:hAnsi="Arial" w:cs="Arial"/>
          <w:sz w:val="20"/>
          <w:szCs w:val="20"/>
          <w:lang w:val="de-DE"/>
        </w:rPr>
        <w:t>í</w:t>
      </w:r>
      <w:proofErr w:type="spellStart"/>
      <w:r>
        <w:rPr>
          <w:rFonts w:ascii="Arial" w:hAnsi="Arial" w:cs="Arial"/>
          <w:sz w:val="20"/>
          <w:szCs w:val="20"/>
        </w:rPr>
        <w:t>řat</w:t>
      </w:r>
      <w:proofErr w:type="spellEnd"/>
      <w:r w:rsidR="004B10A2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4B10A2">
        <w:rPr>
          <w:rFonts w:ascii="Arial" w:hAnsi="Arial" w:cs="Arial"/>
          <w:sz w:val="20"/>
          <w:szCs w:val="20"/>
        </w:rPr>
        <w:t xml:space="preserve">hmyzu </w:t>
      </w:r>
      <w:r>
        <w:rPr>
          <w:rFonts w:ascii="Arial" w:hAnsi="Arial" w:cs="Arial"/>
          <w:sz w:val="20"/>
          <w:szCs w:val="20"/>
        </w:rPr>
        <w:t xml:space="preserve"> a</w:t>
      </w:r>
      <w:proofErr w:type="gramEnd"/>
      <w:r>
        <w:rPr>
          <w:rFonts w:ascii="Arial" w:hAnsi="Arial" w:cs="Arial"/>
          <w:sz w:val="20"/>
          <w:szCs w:val="20"/>
        </w:rPr>
        <w:t xml:space="preserve"> rostlin. Budeme se tak</w:t>
      </w:r>
      <w:r>
        <w:rPr>
          <w:rFonts w:ascii="Arial" w:hAnsi="Arial" w:cs="Arial"/>
          <w:sz w:val="20"/>
          <w:szCs w:val="20"/>
          <w:lang w:val="en-US"/>
        </w:rPr>
        <w:t xml:space="preserve">é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seznamovat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hrdinypohádek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poznáva</w:t>
      </w:r>
      <w:r w:rsidR="00D148F7">
        <w:rPr>
          <w:rFonts w:ascii="Arial" w:hAnsi="Arial" w:cs="Arial"/>
          <w:sz w:val="20"/>
          <w:szCs w:val="20"/>
          <w:lang w:val="en-US"/>
        </w:rPr>
        <w:t>tl</w:t>
      </w:r>
      <w:r>
        <w:rPr>
          <w:rFonts w:ascii="Arial" w:hAnsi="Arial" w:cs="Arial"/>
          <w:sz w:val="20"/>
          <w:szCs w:val="20"/>
          <w:lang w:val="en-US"/>
        </w:rPr>
        <w:t>idovézvyky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tradice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svátkynapř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Velikonoce.Budemeupev</w:t>
      </w:r>
      <w:r>
        <w:rPr>
          <w:rFonts w:ascii="Arial" w:hAnsi="Arial" w:cs="Arial"/>
          <w:sz w:val="20"/>
          <w:szCs w:val="20"/>
        </w:rPr>
        <w:t>ňovat</w:t>
      </w:r>
      <w:proofErr w:type="spellEnd"/>
      <w:r>
        <w:rPr>
          <w:rFonts w:ascii="Arial" w:hAnsi="Arial" w:cs="Arial"/>
          <w:sz w:val="20"/>
          <w:szCs w:val="20"/>
        </w:rPr>
        <w:t xml:space="preserve"> znalosti v</w:t>
      </w:r>
      <w:r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dopravnímruchu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dopravních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prost</w:t>
      </w:r>
      <w:proofErr w:type="spellStart"/>
      <w:r>
        <w:rPr>
          <w:rFonts w:ascii="Arial" w:hAnsi="Arial" w:cs="Arial"/>
          <w:sz w:val="20"/>
          <w:szCs w:val="20"/>
        </w:rPr>
        <w:t>ředc</w:t>
      </w:r>
      <w:r>
        <w:rPr>
          <w:rFonts w:ascii="Arial" w:hAnsi="Arial" w:cs="Arial"/>
          <w:sz w:val="20"/>
          <w:szCs w:val="20"/>
          <w:lang w:val="en-US"/>
        </w:rPr>
        <w:t>ích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rozvíjetschopnosti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odhadnoutrizikanedodr</w:t>
      </w:r>
      <w:r>
        <w:rPr>
          <w:rFonts w:ascii="Arial" w:hAnsi="Arial" w:cs="Arial"/>
          <w:sz w:val="20"/>
          <w:szCs w:val="20"/>
        </w:rPr>
        <w:t>žov</w:t>
      </w:r>
      <w:r>
        <w:rPr>
          <w:rFonts w:ascii="Arial" w:hAnsi="Arial" w:cs="Arial"/>
          <w:sz w:val="20"/>
          <w:szCs w:val="20"/>
          <w:lang w:val="en-US"/>
        </w:rPr>
        <w:t>ánímdopravních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</w:t>
      </w:r>
      <w:proofErr w:type="spellStart"/>
      <w:r>
        <w:rPr>
          <w:rFonts w:ascii="Arial" w:hAnsi="Arial" w:cs="Arial"/>
          <w:sz w:val="20"/>
          <w:szCs w:val="20"/>
        </w:rPr>
        <w:t>ředpisů</w:t>
      </w:r>
      <w:proofErr w:type="spellEnd"/>
      <w:r>
        <w:rPr>
          <w:rFonts w:ascii="Arial" w:hAnsi="Arial" w:cs="Arial"/>
          <w:sz w:val="20"/>
          <w:szCs w:val="20"/>
        </w:rPr>
        <w:t xml:space="preserve"> a jejich </w:t>
      </w:r>
      <w:proofErr w:type="gramStart"/>
      <w:r>
        <w:rPr>
          <w:rFonts w:ascii="Arial" w:hAnsi="Arial" w:cs="Arial"/>
          <w:sz w:val="20"/>
          <w:szCs w:val="20"/>
        </w:rPr>
        <w:t>n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ásledky.</w:t>
      </w:r>
      <w:r w:rsidR="00911E3A">
        <w:rPr>
          <w:rFonts w:ascii="Arial" w:hAnsi="Arial" w:cs="Arial"/>
          <w:sz w:val="20"/>
          <w:szCs w:val="20"/>
          <w:lang w:val="en-US"/>
        </w:rPr>
        <w:t>Seznámíme</w:t>
      </w:r>
      <w:proofErr w:type="spellEnd"/>
      <w:proofErr w:type="gramEnd"/>
      <w:r w:rsidR="00911E3A">
        <w:rPr>
          <w:rFonts w:ascii="Arial" w:hAnsi="Arial" w:cs="Arial"/>
          <w:sz w:val="20"/>
          <w:szCs w:val="20"/>
          <w:lang w:val="en-US"/>
        </w:rPr>
        <w:t xml:space="preserve"> se s IZS. </w:t>
      </w:r>
      <w:proofErr w:type="spellStart"/>
      <w:r w:rsidR="00911E3A">
        <w:rPr>
          <w:rFonts w:ascii="Arial" w:hAnsi="Arial" w:cs="Arial"/>
          <w:sz w:val="20"/>
          <w:szCs w:val="20"/>
          <w:lang w:val="en-US"/>
        </w:rPr>
        <w:t>Zaměříme</w:t>
      </w:r>
      <w:proofErr w:type="spellEnd"/>
      <w:r w:rsidR="00911E3A"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 w:rsidR="00911E3A">
        <w:rPr>
          <w:rFonts w:ascii="Arial" w:hAnsi="Arial" w:cs="Arial"/>
          <w:sz w:val="20"/>
          <w:szCs w:val="20"/>
          <w:lang w:val="en-US"/>
        </w:rPr>
        <w:t>nau</w:t>
      </w:r>
      <w:r>
        <w:rPr>
          <w:rFonts w:ascii="Arial" w:hAnsi="Arial" w:cs="Arial"/>
          <w:sz w:val="20"/>
          <w:szCs w:val="20"/>
          <w:lang w:val="en-US"/>
        </w:rPr>
        <w:t>pev</w:t>
      </w:r>
      <w:r>
        <w:rPr>
          <w:rFonts w:ascii="Arial" w:hAnsi="Arial" w:cs="Arial"/>
          <w:sz w:val="20"/>
          <w:szCs w:val="20"/>
        </w:rPr>
        <w:t>ňov</w:t>
      </w:r>
      <w:r>
        <w:rPr>
          <w:rFonts w:ascii="Arial" w:hAnsi="Arial" w:cs="Arial"/>
          <w:sz w:val="20"/>
          <w:szCs w:val="20"/>
          <w:lang w:val="en-US"/>
        </w:rPr>
        <w:t>ánícitovýchvztah</w:t>
      </w:r>
      <w:proofErr w:type="spellEnd"/>
      <w:r>
        <w:rPr>
          <w:rFonts w:ascii="Arial" w:hAnsi="Arial" w:cs="Arial"/>
          <w:sz w:val="20"/>
          <w:szCs w:val="20"/>
        </w:rPr>
        <w:t>ů k</w:t>
      </w:r>
      <w:r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rodin</w:t>
      </w:r>
      <w:proofErr w:type="spellEnd"/>
      <w:r>
        <w:rPr>
          <w:rFonts w:ascii="Arial" w:hAnsi="Arial" w:cs="Arial"/>
          <w:sz w:val="20"/>
          <w:szCs w:val="20"/>
        </w:rPr>
        <w:t>ě a jeho členům.</w:t>
      </w:r>
    </w:p>
    <w:p w14:paraId="6F2DF886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1A42038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Klí</w:t>
      </w:r>
      <w:r>
        <w:rPr>
          <w:rFonts w:ascii="Arial" w:hAnsi="Arial" w:cs="Arial"/>
          <w:b/>
          <w:bCs/>
          <w:sz w:val="20"/>
          <w:szCs w:val="20"/>
        </w:rPr>
        <w:t>čov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é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kompetence</w:t>
      </w:r>
      <w:proofErr w:type="spellEnd"/>
    </w:p>
    <w:p w14:paraId="2074E1C8" w14:textId="77777777" w:rsidR="00DE5021" w:rsidRPr="00BE2888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i/>
          <w:sz w:val="20"/>
          <w:szCs w:val="20"/>
        </w:rPr>
        <w:t xml:space="preserve">●  </w:t>
      </w:r>
      <w:r>
        <w:rPr>
          <w:rFonts w:ascii="Arial" w:hAnsi="Arial" w:cs="Arial"/>
          <w:i/>
          <w:sz w:val="20"/>
          <w:szCs w:val="20"/>
          <w:u w:val="single"/>
        </w:rPr>
        <w:t>kompetence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 xml:space="preserve"> k učení</w:t>
      </w:r>
    </w:p>
    <w:p w14:paraId="3F067C8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uplat</w:t>
      </w:r>
      <w:r>
        <w:rPr>
          <w:rFonts w:ascii="Arial" w:hAnsi="Arial" w:cs="Arial"/>
          <w:sz w:val="20"/>
          <w:szCs w:val="20"/>
        </w:rPr>
        <w:t>ňuje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ískanouzku</w:t>
      </w:r>
      <w:r>
        <w:rPr>
          <w:rFonts w:ascii="Arial" w:hAnsi="Arial" w:cs="Arial"/>
          <w:sz w:val="20"/>
          <w:szCs w:val="20"/>
        </w:rPr>
        <w:t>šenost</w:t>
      </w:r>
      <w:proofErr w:type="spellEnd"/>
      <w:r>
        <w:rPr>
          <w:rFonts w:ascii="Arial" w:hAnsi="Arial" w:cs="Arial"/>
          <w:sz w:val="20"/>
          <w:szCs w:val="20"/>
        </w:rPr>
        <w:t xml:space="preserve">  v</w:t>
      </w:r>
      <w:proofErr w:type="gramEnd"/>
      <w:r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praktickýchsituacích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v dal</w:t>
      </w:r>
      <w:r>
        <w:rPr>
          <w:rFonts w:ascii="Arial" w:hAnsi="Arial" w:cs="Arial"/>
          <w:sz w:val="20"/>
          <w:szCs w:val="20"/>
        </w:rPr>
        <w:t>š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u</w:t>
      </w:r>
      <w:r>
        <w:rPr>
          <w:rFonts w:ascii="Arial" w:hAnsi="Arial" w:cs="Arial"/>
          <w:sz w:val="20"/>
          <w:szCs w:val="20"/>
        </w:rPr>
        <w:t>čen</w:t>
      </w:r>
      <w:r>
        <w:rPr>
          <w:rFonts w:ascii="Arial" w:hAnsi="Arial" w:cs="Arial"/>
          <w:sz w:val="20"/>
          <w:szCs w:val="20"/>
          <w:lang w:val="en-US"/>
        </w:rPr>
        <w:t>í</w:t>
      </w:r>
    </w:p>
    <w:p w14:paraId="76E48D86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kladeotázky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hledána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</w:t>
      </w:r>
      <w:r>
        <w:rPr>
          <w:rFonts w:ascii="Arial" w:hAnsi="Arial" w:cs="Arial"/>
          <w:sz w:val="20"/>
          <w:szCs w:val="20"/>
        </w:rPr>
        <w:t xml:space="preserve">ě odpovědi, aktivně si </w:t>
      </w:r>
      <w:proofErr w:type="spellStart"/>
      <w:r>
        <w:rPr>
          <w:rFonts w:ascii="Arial" w:hAnsi="Arial" w:cs="Arial"/>
          <w:sz w:val="20"/>
          <w:szCs w:val="20"/>
        </w:rPr>
        <w:t>vš</w:t>
      </w:r>
      <w:r>
        <w:rPr>
          <w:rFonts w:ascii="Arial" w:hAnsi="Arial" w:cs="Arial"/>
          <w:sz w:val="20"/>
          <w:szCs w:val="20"/>
          <w:lang w:val="en-US"/>
        </w:rPr>
        <w:t>ímá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co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kolem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</w:t>
      </w:r>
      <w:proofErr w:type="spellStart"/>
      <w:r>
        <w:rPr>
          <w:rFonts w:ascii="Arial" w:hAnsi="Arial" w:cs="Arial"/>
          <w:sz w:val="20"/>
          <w:szCs w:val="20"/>
        </w:rPr>
        <w:t>ěho</w:t>
      </w:r>
      <w:proofErr w:type="spellEnd"/>
      <w:r>
        <w:rPr>
          <w:rFonts w:ascii="Arial" w:hAnsi="Arial" w:cs="Arial"/>
          <w:sz w:val="20"/>
          <w:szCs w:val="20"/>
        </w:rPr>
        <w:t xml:space="preserve"> děje; chce   </w:t>
      </w:r>
    </w:p>
    <w:p w14:paraId="39165440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porozum</w:t>
      </w:r>
      <w:r>
        <w:rPr>
          <w:rFonts w:ascii="Arial" w:hAnsi="Arial" w:cs="Arial"/>
          <w:sz w:val="20"/>
          <w:szCs w:val="20"/>
        </w:rPr>
        <w:t>ět</w:t>
      </w:r>
      <w:proofErr w:type="spellEnd"/>
      <w:r>
        <w:rPr>
          <w:rFonts w:ascii="Arial" w:hAnsi="Arial" w:cs="Arial"/>
          <w:sz w:val="20"/>
          <w:szCs w:val="20"/>
        </w:rPr>
        <w:t xml:space="preserve"> věcem, jevům a dějům, </w:t>
      </w:r>
      <w:proofErr w:type="spellStart"/>
      <w:r>
        <w:rPr>
          <w:rFonts w:ascii="Arial" w:hAnsi="Arial" w:cs="Arial"/>
          <w:sz w:val="20"/>
          <w:szCs w:val="20"/>
        </w:rPr>
        <w:t>kter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é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kolemsebevidí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poznává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že se může </w:t>
      </w:r>
      <w:proofErr w:type="spellStart"/>
      <w:r>
        <w:rPr>
          <w:rFonts w:ascii="Arial" w:hAnsi="Arial" w:cs="Arial"/>
          <w:sz w:val="20"/>
          <w:szCs w:val="20"/>
        </w:rPr>
        <w:t>mnoh</w:t>
      </w:r>
      <w:r>
        <w:rPr>
          <w:rFonts w:ascii="Arial" w:hAnsi="Arial" w:cs="Arial"/>
          <w:sz w:val="20"/>
          <w:szCs w:val="20"/>
          <w:lang w:val="en-US"/>
        </w:rPr>
        <w:t>ému</w:t>
      </w:r>
      <w:proofErr w:type="spellEnd"/>
    </w:p>
    <w:p w14:paraId="28AAFDC8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nau</w:t>
      </w:r>
      <w:proofErr w:type="spellEnd"/>
      <w:r>
        <w:rPr>
          <w:rFonts w:ascii="Arial" w:hAnsi="Arial" w:cs="Arial"/>
          <w:sz w:val="20"/>
          <w:szCs w:val="20"/>
        </w:rPr>
        <w:t>čit, raduje se z</w:t>
      </w:r>
      <w:r>
        <w:rPr>
          <w:rFonts w:ascii="Arial" w:hAnsi="Arial" w:cs="Arial"/>
          <w:sz w:val="20"/>
          <w:szCs w:val="20"/>
          <w:lang w:val="en-US"/>
        </w:rPr>
        <w:t xml:space="preserve"> toho, co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samodokázalo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zvládlo</w:t>
      </w:r>
      <w:proofErr w:type="spellEnd"/>
    </w:p>
    <w:p w14:paraId="42D6B607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 xml:space="preserve">● </w:t>
      </w:r>
      <w:proofErr w:type="spellStart"/>
      <w:r>
        <w:rPr>
          <w:rFonts w:ascii="Arial" w:hAnsi="Arial" w:cs="Arial"/>
          <w:i/>
          <w:iCs/>
          <w:sz w:val="20"/>
          <w:szCs w:val="20"/>
          <w:u w:val="single"/>
          <w:lang w:val="en-US"/>
        </w:rPr>
        <w:t>kompetence</w:t>
      </w:r>
      <w:proofErr w:type="spellEnd"/>
      <w:r>
        <w:rPr>
          <w:rFonts w:ascii="Arial" w:hAnsi="Arial" w:cs="Arial"/>
          <w:i/>
          <w:iCs/>
          <w:sz w:val="20"/>
          <w:szCs w:val="20"/>
          <w:u w:val="single"/>
          <w:lang w:val="en-US"/>
        </w:rPr>
        <w:t xml:space="preserve"> k </w:t>
      </w:r>
      <w:r>
        <w:rPr>
          <w:rFonts w:ascii="Arial" w:hAnsi="Arial" w:cs="Arial"/>
          <w:i/>
          <w:iCs/>
          <w:sz w:val="20"/>
          <w:szCs w:val="20"/>
          <w:u w:val="single"/>
        </w:rPr>
        <w:t>řešen</w:t>
      </w:r>
      <w:r>
        <w:rPr>
          <w:rFonts w:ascii="Arial" w:hAnsi="Arial" w:cs="Arial"/>
          <w:i/>
          <w:iCs/>
          <w:sz w:val="20"/>
          <w:szCs w:val="20"/>
          <w:u w:val="single"/>
          <w:lang w:val="en-US"/>
        </w:rPr>
        <w:t xml:space="preserve">í </w:t>
      </w:r>
      <w:proofErr w:type="spellStart"/>
      <w:r>
        <w:rPr>
          <w:rFonts w:ascii="Arial" w:hAnsi="Arial" w:cs="Arial"/>
          <w:i/>
          <w:iCs/>
          <w:sz w:val="20"/>
          <w:szCs w:val="20"/>
          <w:u w:val="single"/>
          <w:lang w:val="en-US"/>
        </w:rPr>
        <w:t>problém</w:t>
      </w:r>
      <w:proofErr w:type="spellEnd"/>
      <w:r>
        <w:rPr>
          <w:rFonts w:ascii="Arial" w:hAnsi="Arial" w:cs="Arial"/>
          <w:i/>
          <w:iCs/>
          <w:sz w:val="20"/>
          <w:szCs w:val="20"/>
          <w:u w:val="single"/>
        </w:rPr>
        <w:t>ů</w:t>
      </w:r>
    </w:p>
    <w:p w14:paraId="4211F240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</w:rPr>
        <w:t>š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ímá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</w:t>
      </w:r>
      <w:proofErr w:type="spellStart"/>
      <w:r>
        <w:rPr>
          <w:rFonts w:ascii="Arial" w:hAnsi="Arial" w:cs="Arial"/>
          <w:sz w:val="20"/>
          <w:szCs w:val="20"/>
        </w:rPr>
        <w:t>ěn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</w:t>
      </w:r>
      <w:r w:rsidR="00B01C90">
        <w:rPr>
          <w:rFonts w:ascii="Arial" w:hAnsi="Arial" w:cs="Arial"/>
          <w:sz w:val="20"/>
          <w:szCs w:val="20"/>
          <w:lang w:val="en-US"/>
        </w:rPr>
        <w:t xml:space="preserve">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problém</w:t>
      </w:r>
      <w:proofErr w:type="spellEnd"/>
      <w:r>
        <w:rPr>
          <w:rFonts w:ascii="Arial" w:hAnsi="Arial" w:cs="Arial"/>
          <w:sz w:val="20"/>
          <w:szCs w:val="20"/>
        </w:rPr>
        <w:t>ů v</w:t>
      </w:r>
      <w:r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bezprost</w:t>
      </w:r>
      <w:r>
        <w:rPr>
          <w:rFonts w:ascii="Arial" w:hAnsi="Arial" w:cs="Arial"/>
          <w:sz w:val="20"/>
          <w:szCs w:val="20"/>
        </w:rPr>
        <w:t>ředn</w:t>
      </w:r>
      <w:r>
        <w:rPr>
          <w:rFonts w:ascii="Arial" w:hAnsi="Arial" w:cs="Arial"/>
          <w:sz w:val="20"/>
          <w:szCs w:val="20"/>
          <w:lang w:val="en-US"/>
        </w:rPr>
        <w:t>ímokolí</w:t>
      </w:r>
      <w:proofErr w:type="spellEnd"/>
      <w:r>
        <w:rPr>
          <w:rFonts w:ascii="Arial" w:hAnsi="Arial" w:cs="Arial"/>
          <w:sz w:val="20"/>
          <w:szCs w:val="20"/>
          <w:lang w:val="en-US"/>
        </w:rPr>
        <w:t>; p</w:t>
      </w:r>
      <w:proofErr w:type="spellStart"/>
      <w:r>
        <w:rPr>
          <w:rFonts w:ascii="Arial" w:hAnsi="Arial" w:cs="Arial"/>
          <w:sz w:val="20"/>
          <w:szCs w:val="20"/>
        </w:rPr>
        <w:t>řirozenoumotivac</w:t>
      </w:r>
      <w:proofErr w:type="spellEnd"/>
      <w:r>
        <w:rPr>
          <w:rFonts w:ascii="Arial" w:hAnsi="Arial" w:cs="Arial"/>
          <w:sz w:val="20"/>
          <w:szCs w:val="20"/>
          <w:lang w:val="en-US"/>
        </w:rPr>
        <w:t>í k </w:t>
      </w:r>
      <w:r>
        <w:rPr>
          <w:rFonts w:ascii="Arial" w:hAnsi="Arial" w:cs="Arial"/>
          <w:sz w:val="20"/>
          <w:szCs w:val="20"/>
        </w:rPr>
        <w:t>řešen</w:t>
      </w:r>
      <w:r>
        <w:rPr>
          <w:rFonts w:ascii="Arial" w:hAnsi="Arial" w:cs="Arial"/>
          <w:sz w:val="20"/>
          <w:szCs w:val="20"/>
          <w:lang w:val="en-US"/>
        </w:rPr>
        <w:t>í dal</w:t>
      </w:r>
      <w:r>
        <w:rPr>
          <w:rFonts w:ascii="Arial" w:hAnsi="Arial" w:cs="Arial"/>
          <w:sz w:val="20"/>
          <w:szCs w:val="20"/>
        </w:rPr>
        <w:t>š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ích</w:t>
      </w:r>
      <w:proofErr w:type="spellEnd"/>
    </w:p>
    <w:p w14:paraId="45875492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problém</w:t>
      </w:r>
      <w:proofErr w:type="spellEnd"/>
      <w:r>
        <w:rPr>
          <w:rFonts w:ascii="Arial" w:hAnsi="Arial" w:cs="Arial"/>
          <w:sz w:val="20"/>
          <w:szCs w:val="20"/>
        </w:rPr>
        <w:t xml:space="preserve">ů a </w:t>
      </w:r>
      <w:proofErr w:type="spellStart"/>
      <w:r>
        <w:rPr>
          <w:rFonts w:ascii="Arial" w:hAnsi="Arial" w:cs="Arial"/>
          <w:sz w:val="20"/>
          <w:szCs w:val="20"/>
        </w:rPr>
        <w:t>situac</w:t>
      </w:r>
      <w:proofErr w:type="spellEnd"/>
      <w:r>
        <w:rPr>
          <w:rFonts w:ascii="Arial" w:hAnsi="Arial" w:cs="Arial"/>
          <w:sz w:val="20"/>
          <w:szCs w:val="20"/>
          <w:lang w:val="en-US"/>
        </w:rPr>
        <w:t>í, je pro n</w:t>
      </w:r>
      <w:proofErr w:type="spellStart"/>
      <w:r>
        <w:rPr>
          <w:rFonts w:ascii="Arial" w:hAnsi="Arial" w:cs="Arial"/>
          <w:sz w:val="20"/>
          <w:szCs w:val="20"/>
        </w:rPr>
        <w:t>ějpozitivn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odezvanaaktivnízájem</w:t>
      </w:r>
      <w:proofErr w:type="spellEnd"/>
    </w:p>
    <w:p w14:paraId="73C43E47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>
        <w:rPr>
          <w:rFonts w:ascii="Arial" w:hAnsi="Arial" w:cs="Arial"/>
          <w:sz w:val="20"/>
          <w:szCs w:val="20"/>
        </w:rPr>
        <w:t>řeš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íproblémynazáklad</w:t>
      </w:r>
      <w:proofErr w:type="spellEnd"/>
      <w:r>
        <w:rPr>
          <w:rFonts w:ascii="Arial" w:hAnsi="Arial" w:cs="Arial"/>
          <w:sz w:val="20"/>
          <w:szCs w:val="20"/>
        </w:rPr>
        <w:t xml:space="preserve">ě </w:t>
      </w:r>
      <w:proofErr w:type="spellStart"/>
      <w:r>
        <w:rPr>
          <w:rFonts w:ascii="Arial" w:hAnsi="Arial" w:cs="Arial"/>
          <w:sz w:val="20"/>
          <w:szCs w:val="20"/>
        </w:rPr>
        <w:t>bezprostředn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zku</w:t>
      </w:r>
      <w:r>
        <w:rPr>
          <w:rFonts w:ascii="Arial" w:hAnsi="Arial" w:cs="Arial"/>
          <w:sz w:val="20"/>
          <w:szCs w:val="20"/>
        </w:rPr>
        <w:t>šenosti</w:t>
      </w:r>
      <w:proofErr w:type="spellEnd"/>
      <w:r>
        <w:rPr>
          <w:rFonts w:ascii="Arial" w:hAnsi="Arial" w:cs="Arial"/>
          <w:sz w:val="20"/>
          <w:szCs w:val="20"/>
        </w:rPr>
        <w:t xml:space="preserve">; postupuje cestou pokusu omylu, </w:t>
      </w:r>
    </w:p>
    <w:p w14:paraId="4A961072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zkou</w:t>
      </w:r>
      <w:proofErr w:type="spellEnd"/>
      <w:r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  <w:lang w:val="en-US"/>
        </w:rPr>
        <w:t xml:space="preserve">í,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experimentuje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spontánn</w:t>
      </w:r>
      <w:proofErr w:type="spellEnd"/>
      <w:r>
        <w:rPr>
          <w:rFonts w:ascii="Arial" w:hAnsi="Arial" w:cs="Arial"/>
          <w:sz w:val="20"/>
          <w:szCs w:val="20"/>
        </w:rPr>
        <w:t xml:space="preserve">ě </w:t>
      </w:r>
      <w:proofErr w:type="spellStart"/>
      <w:r>
        <w:rPr>
          <w:rFonts w:ascii="Arial" w:hAnsi="Arial" w:cs="Arial"/>
          <w:sz w:val="20"/>
          <w:szCs w:val="20"/>
        </w:rPr>
        <w:t>vym</w:t>
      </w:r>
      <w:proofErr w:type="spellEnd"/>
      <w:r>
        <w:rPr>
          <w:rFonts w:ascii="Arial" w:hAnsi="Arial" w:cs="Arial"/>
          <w:sz w:val="20"/>
          <w:szCs w:val="20"/>
          <w:lang w:val="en-US"/>
        </w:rPr>
        <w:t>ý</w:t>
      </w:r>
      <w:proofErr w:type="spellStart"/>
      <w:r>
        <w:rPr>
          <w:rFonts w:ascii="Arial" w:hAnsi="Arial" w:cs="Arial"/>
          <w:sz w:val="20"/>
          <w:szCs w:val="20"/>
        </w:rPr>
        <w:t>šl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</w:t>
      </w:r>
      <w:r w:rsidR="00B01C90">
        <w:rPr>
          <w:rFonts w:ascii="Arial" w:hAnsi="Arial" w:cs="Arial"/>
          <w:sz w:val="20"/>
          <w:szCs w:val="20"/>
          <w:lang w:val="en-US"/>
        </w:rPr>
        <w:t xml:space="preserve">nova </w:t>
      </w:r>
      <w:r>
        <w:rPr>
          <w:rFonts w:ascii="Arial" w:hAnsi="Arial" w:cs="Arial"/>
          <w:sz w:val="20"/>
          <w:szCs w:val="20"/>
        </w:rPr>
        <w:t>řešen</w:t>
      </w:r>
      <w:r>
        <w:rPr>
          <w:rFonts w:ascii="Arial" w:hAnsi="Arial" w:cs="Arial"/>
          <w:sz w:val="20"/>
          <w:szCs w:val="20"/>
          <w:lang w:val="en-US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problém</w:t>
      </w:r>
      <w:proofErr w:type="spellEnd"/>
      <w:r>
        <w:rPr>
          <w:rFonts w:ascii="Arial" w:hAnsi="Arial" w:cs="Arial"/>
          <w:sz w:val="20"/>
          <w:szCs w:val="20"/>
        </w:rPr>
        <w:t xml:space="preserve">ů a </w:t>
      </w:r>
      <w:proofErr w:type="spellStart"/>
      <w:r>
        <w:rPr>
          <w:rFonts w:ascii="Arial" w:hAnsi="Arial" w:cs="Arial"/>
          <w:sz w:val="20"/>
          <w:szCs w:val="20"/>
        </w:rPr>
        <w:t>situac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hledá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r</w:t>
      </w:r>
      <w:proofErr w:type="spellStart"/>
      <w:r>
        <w:rPr>
          <w:rFonts w:ascii="Arial" w:hAnsi="Arial" w:cs="Arial"/>
          <w:sz w:val="20"/>
          <w:szCs w:val="20"/>
        </w:rPr>
        <w:t>ůzn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é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</w:t>
      </w:r>
      <w:r>
        <w:rPr>
          <w:rFonts w:ascii="Arial" w:hAnsi="Arial" w:cs="Arial"/>
          <w:sz w:val="20"/>
          <w:szCs w:val="20"/>
        </w:rPr>
        <w:t>žnosti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</w:p>
    <w:p w14:paraId="7A01B98E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varianty (m</w:t>
      </w:r>
      <w:r>
        <w:rPr>
          <w:rFonts w:ascii="Arial" w:hAnsi="Arial" w:cs="Arial"/>
          <w:sz w:val="20"/>
          <w:szCs w:val="20"/>
          <w:lang w:val="en-US"/>
        </w:rPr>
        <w:t xml:space="preserve">á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vlastní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originálnínápady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vyu</w:t>
      </w:r>
      <w:proofErr w:type="spellEnd"/>
      <w:r>
        <w:rPr>
          <w:rFonts w:ascii="Arial" w:hAnsi="Arial" w:cs="Arial"/>
          <w:sz w:val="20"/>
          <w:szCs w:val="20"/>
        </w:rPr>
        <w:t>ž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ívá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</w:t>
      </w:r>
      <w:proofErr w:type="spellStart"/>
      <w:r>
        <w:rPr>
          <w:rFonts w:ascii="Arial" w:hAnsi="Arial" w:cs="Arial"/>
          <w:sz w:val="20"/>
          <w:szCs w:val="20"/>
        </w:rPr>
        <w:t>ři</w:t>
      </w:r>
      <w:proofErr w:type="spellEnd"/>
      <w:r>
        <w:rPr>
          <w:rFonts w:ascii="Arial" w:hAnsi="Arial" w:cs="Arial"/>
          <w:sz w:val="20"/>
          <w:szCs w:val="20"/>
        </w:rPr>
        <w:t xml:space="preserve"> tom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dosavadn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zku</w:t>
      </w:r>
      <w:r>
        <w:rPr>
          <w:rFonts w:ascii="Arial" w:hAnsi="Arial" w:cs="Arial"/>
          <w:sz w:val="20"/>
          <w:szCs w:val="20"/>
        </w:rPr>
        <w:t>šenosti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fantazii a </w:t>
      </w:r>
    </w:p>
    <w:p w14:paraId="2F387C1E" w14:textId="77777777" w:rsidR="00DE5021" w:rsidRPr="00AE5C7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představivost</w:t>
      </w:r>
    </w:p>
    <w:p w14:paraId="24FE445F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rozli</w:t>
      </w:r>
      <w:r>
        <w:rPr>
          <w:rFonts w:ascii="Arial" w:hAnsi="Arial" w:cs="Arial"/>
          <w:sz w:val="20"/>
          <w:szCs w:val="20"/>
        </w:rPr>
        <w:t>šuje</w:t>
      </w:r>
      <w:proofErr w:type="spellEnd"/>
      <w:r>
        <w:rPr>
          <w:rFonts w:ascii="Arial" w:hAnsi="Arial" w:cs="Arial"/>
          <w:sz w:val="20"/>
          <w:szCs w:val="20"/>
        </w:rPr>
        <w:t xml:space="preserve"> řešen</w:t>
      </w:r>
      <w:r>
        <w:rPr>
          <w:rFonts w:ascii="Arial" w:hAnsi="Arial" w:cs="Arial"/>
          <w:sz w:val="20"/>
          <w:szCs w:val="20"/>
          <w:lang w:val="en-US"/>
        </w:rPr>
        <w:t xml:space="preserve">í,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kterájsou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funk</w:t>
      </w:r>
      <w:proofErr w:type="spellStart"/>
      <w:r>
        <w:rPr>
          <w:rFonts w:ascii="Arial" w:hAnsi="Arial" w:cs="Arial"/>
          <w:sz w:val="20"/>
          <w:szCs w:val="20"/>
        </w:rPr>
        <w:t>čn</w:t>
      </w:r>
      <w:proofErr w:type="spellEnd"/>
      <w:r>
        <w:rPr>
          <w:rFonts w:ascii="Arial" w:hAnsi="Arial" w:cs="Arial"/>
          <w:sz w:val="20"/>
          <w:szCs w:val="20"/>
          <w:lang w:val="en-US"/>
        </w:rPr>
        <w:t>í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vedoucí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cíli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a </w:t>
      </w:r>
      <w:r>
        <w:rPr>
          <w:rFonts w:ascii="Arial" w:hAnsi="Arial" w:cs="Arial"/>
          <w:sz w:val="20"/>
          <w:szCs w:val="20"/>
        </w:rPr>
        <w:t>řešen</w:t>
      </w:r>
      <w:r>
        <w:rPr>
          <w:rFonts w:ascii="Arial" w:hAnsi="Arial" w:cs="Arial"/>
          <w:sz w:val="20"/>
          <w:szCs w:val="20"/>
          <w:lang w:val="en-US"/>
        </w:rPr>
        <w:t xml:space="preserve">í,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která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funk</w:t>
      </w:r>
      <w:proofErr w:type="spellStart"/>
      <w:r>
        <w:rPr>
          <w:rFonts w:ascii="Arial" w:hAnsi="Arial" w:cs="Arial"/>
          <w:sz w:val="20"/>
          <w:szCs w:val="20"/>
        </w:rPr>
        <w:t>čn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nejsou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doká</w:t>
      </w:r>
      <w:proofErr w:type="spellEnd"/>
      <w:r>
        <w:rPr>
          <w:rFonts w:ascii="Arial" w:hAnsi="Arial" w:cs="Arial"/>
          <w:sz w:val="20"/>
          <w:szCs w:val="20"/>
        </w:rPr>
        <w:t>že m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ezinimi</w:t>
      </w:r>
      <w:proofErr w:type="spellEnd"/>
    </w:p>
    <w:p w14:paraId="4991B033" w14:textId="77777777" w:rsidR="00DE5021" w:rsidRPr="00AE5C7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volit</w:t>
      </w:r>
      <w:proofErr w:type="spellEnd"/>
    </w:p>
    <w:p w14:paraId="75217D80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u w:val="single"/>
          <w:lang w:val="de-DE"/>
        </w:rPr>
      </w:pPr>
      <w:r>
        <w:rPr>
          <w:rFonts w:ascii="Arial" w:hAnsi="Arial" w:cs="Arial"/>
          <w:i/>
          <w:sz w:val="20"/>
          <w:szCs w:val="20"/>
        </w:rPr>
        <w:t xml:space="preserve">● </w:t>
      </w:r>
      <w:proofErr w:type="spellStart"/>
      <w:r>
        <w:rPr>
          <w:rFonts w:ascii="Arial" w:hAnsi="Arial" w:cs="Arial"/>
          <w:i/>
          <w:iCs/>
          <w:sz w:val="20"/>
          <w:szCs w:val="20"/>
          <w:u w:val="single"/>
          <w:lang w:val="de-DE"/>
        </w:rPr>
        <w:t>komunikativníkompetence</w:t>
      </w:r>
      <w:proofErr w:type="spellEnd"/>
    </w:p>
    <w:p w14:paraId="20D883B3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ovládá</w:t>
      </w:r>
      <w:proofErr w:type="spellEnd"/>
      <w:r>
        <w:rPr>
          <w:rFonts w:ascii="Arial" w:hAnsi="Arial" w:cs="Arial"/>
          <w:sz w:val="20"/>
          <w:szCs w:val="20"/>
        </w:rPr>
        <w:t>řeč, hovoř</w:t>
      </w:r>
      <w:r>
        <w:rPr>
          <w:rFonts w:ascii="Arial" w:hAnsi="Arial" w:cs="Arial"/>
          <w:sz w:val="20"/>
          <w:szCs w:val="20"/>
          <w:lang w:val="de-DE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vevhodn</w:t>
      </w:r>
      <w:proofErr w:type="spellEnd"/>
      <w:r>
        <w:rPr>
          <w:rFonts w:ascii="Arial" w:hAnsi="Arial" w:cs="Arial"/>
          <w:sz w:val="20"/>
          <w:szCs w:val="20"/>
        </w:rPr>
        <w:t xml:space="preserve">ě </w:t>
      </w:r>
      <w:proofErr w:type="spellStart"/>
      <w:r>
        <w:rPr>
          <w:rFonts w:ascii="Arial" w:hAnsi="Arial" w:cs="Arial"/>
          <w:sz w:val="20"/>
          <w:szCs w:val="20"/>
        </w:rPr>
        <w:t>formulovan</w:t>
      </w:r>
      <w:r>
        <w:rPr>
          <w:rFonts w:ascii="Arial" w:hAnsi="Arial" w:cs="Arial"/>
          <w:sz w:val="20"/>
          <w:szCs w:val="20"/>
          <w:lang w:val="de-DE"/>
        </w:rPr>
        <w:t>ých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v</w:t>
      </w:r>
      <w:proofErr w:type="spellStart"/>
      <w:r>
        <w:rPr>
          <w:rFonts w:ascii="Arial" w:hAnsi="Arial" w:cs="Arial"/>
          <w:sz w:val="20"/>
          <w:szCs w:val="20"/>
        </w:rPr>
        <w:t>ět</w:t>
      </w:r>
      <w:r>
        <w:rPr>
          <w:rFonts w:ascii="Arial" w:hAnsi="Arial" w:cs="Arial"/>
          <w:sz w:val="20"/>
          <w:szCs w:val="20"/>
          <w:lang w:val="de-DE"/>
        </w:rPr>
        <w:t>ách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samostatn</w:t>
      </w:r>
      <w:proofErr w:type="spellEnd"/>
      <w:r>
        <w:rPr>
          <w:rFonts w:ascii="Arial" w:hAnsi="Arial" w:cs="Arial"/>
          <w:sz w:val="20"/>
          <w:szCs w:val="20"/>
        </w:rPr>
        <w:t>ě vyjadřuje sv</w:t>
      </w:r>
      <w:r>
        <w:rPr>
          <w:rFonts w:ascii="Arial" w:hAnsi="Arial" w:cs="Arial"/>
          <w:sz w:val="20"/>
          <w:szCs w:val="20"/>
          <w:lang w:val="de-DE"/>
        </w:rPr>
        <w:t xml:space="preserve">é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my</w:t>
      </w:r>
      <w:r>
        <w:rPr>
          <w:rFonts w:ascii="Arial" w:hAnsi="Arial" w:cs="Arial"/>
          <w:sz w:val="20"/>
          <w:szCs w:val="20"/>
        </w:rPr>
        <w:t>šlenky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sd</w:t>
      </w:r>
      <w:r>
        <w:rPr>
          <w:rFonts w:ascii="Arial" w:hAnsi="Arial" w:cs="Arial"/>
          <w:sz w:val="20"/>
          <w:szCs w:val="20"/>
        </w:rPr>
        <w:t>ělen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í,  </w:t>
      </w:r>
    </w:p>
    <w:p w14:paraId="2D412898" w14:textId="77777777" w:rsidR="00DE5021" w:rsidRPr="00AE5C7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otázky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odpov</w:t>
      </w:r>
      <w:r>
        <w:rPr>
          <w:rFonts w:ascii="Arial" w:hAnsi="Arial" w:cs="Arial"/>
          <w:sz w:val="20"/>
          <w:szCs w:val="20"/>
        </w:rPr>
        <w:t>ědi</w:t>
      </w:r>
      <w:proofErr w:type="spellEnd"/>
      <w:r>
        <w:rPr>
          <w:rFonts w:ascii="Arial" w:hAnsi="Arial" w:cs="Arial"/>
          <w:sz w:val="20"/>
          <w:szCs w:val="20"/>
        </w:rPr>
        <w:t>, rozum</w:t>
      </w:r>
      <w:r>
        <w:rPr>
          <w:rFonts w:ascii="Arial" w:hAnsi="Arial" w:cs="Arial"/>
          <w:sz w:val="20"/>
          <w:szCs w:val="20"/>
          <w:lang w:val="de-DE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sly</w:t>
      </w:r>
      <w:r>
        <w:rPr>
          <w:rFonts w:ascii="Arial" w:hAnsi="Arial" w:cs="Arial"/>
          <w:sz w:val="20"/>
          <w:szCs w:val="20"/>
        </w:rPr>
        <w:t>šen</w:t>
      </w:r>
      <w:r>
        <w:rPr>
          <w:rFonts w:ascii="Arial" w:hAnsi="Arial" w:cs="Arial"/>
          <w:sz w:val="20"/>
          <w:szCs w:val="20"/>
          <w:lang w:val="de-DE"/>
        </w:rPr>
        <w:t>ému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slovn</w:t>
      </w:r>
      <w:proofErr w:type="spellEnd"/>
      <w:r>
        <w:rPr>
          <w:rFonts w:ascii="Arial" w:hAnsi="Arial" w:cs="Arial"/>
          <w:sz w:val="20"/>
          <w:szCs w:val="20"/>
        </w:rPr>
        <w:t xml:space="preserve">ě reaguje a vede </w:t>
      </w:r>
      <w:proofErr w:type="spellStart"/>
      <w:r>
        <w:rPr>
          <w:rFonts w:ascii="Arial" w:hAnsi="Arial" w:cs="Arial"/>
          <w:sz w:val="20"/>
          <w:szCs w:val="20"/>
        </w:rPr>
        <w:t>smyslupln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ý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dialog</w:t>
      </w:r>
      <w:proofErr w:type="spellEnd"/>
    </w:p>
    <w:p w14:paraId="37BF1C65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dovedevyu</w:t>
      </w:r>
      <w:proofErr w:type="spellEnd"/>
      <w:r>
        <w:rPr>
          <w:rFonts w:ascii="Arial" w:hAnsi="Arial" w:cs="Arial"/>
          <w:sz w:val="20"/>
          <w:szCs w:val="20"/>
        </w:rPr>
        <w:t>ž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ítinformativní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komunikativní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prost</w:t>
      </w:r>
      <w:proofErr w:type="spellStart"/>
      <w:r>
        <w:rPr>
          <w:rFonts w:ascii="Arial" w:hAnsi="Arial" w:cs="Arial"/>
          <w:sz w:val="20"/>
          <w:szCs w:val="20"/>
        </w:rPr>
        <w:t>ředky</w:t>
      </w:r>
      <w:proofErr w:type="spellEnd"/>
      <w:r>
        <w:rPr>
          <w:rFonts w:ascii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hAnsi="Arial" w:cs="Arial"/>
          <w:sz w:val="20"/>
          <w:szCs w:val="20"/>
        </w:rPr>
        <w:t>kter</w:t>
      </w:r>
      <w:r>
        <w:rPr>
          <w:rFonts w:ascii="Arial" w:hAnsi="Arial" w:cs="Arial"/>
          <w:sz w:val="20"/>
          <w:szCs w:val="20"/>
          <w:lang w:val="de-DE"/>
        </w:rPr>
        <w:t>ými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se b</w:t>
      </w:r>
      <w:proofErr w:type="spellStart"/>
      <w:r>
        <w:rPr>
          <w:rFonts w:ascii="Arial" w:hAnsi="Arial" w:cs="Arial"/>
          <w:sz w:val="20"/>
          <w:szCs w:val="20"/>
        </w:rPr>
        <w:t>ěžněsetk</w:t>
      </w:r>
      <w:r>
        <w:rPr>
          <w:rFonts w:ascii="Arial" w:hAnsi="Arial" w:cs="Arial"/>
          <w:sz w:val="20"/>
          <w:szCs w:val="20"/>
          <w:lang w:val="de-DE"/>
        </w:rPr>
        <w:t>ává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de-DE"/>
        </w:rPr>
        <w:t>kní</w:t>
      </w:r>
      <w:r>
        <w:rPr>
          <w:rFonts w:ascii="Arial" w:hAnsi="Arial" w:cs="Arial"/>
          <w:sz w:val="20"/>
          <w:szCs w:val="20"/>
        </w:rPr>
        <w:t>žky</w:t>
      </w:r>
      <w:proofErr w:type="spellEnd"/>
      <w:r>
        <w:rPr>
          <w:rFonts w:ascii="Arial" w:hAnsi="Arial" w:cs="Arial"/>
          <w:sz w:val="20"/>
          <w:szCs w:val="20"/>
        </w:rPr>
        <w:t xml:space="preserve">, encyklopedie, </w:t>
      </w:r>
      <w:proofErr w:type="spellStart"/>
      <w:r>
        <w:rPr>
          <w:rFonts w:ascii="Arial" w:hAnsi="Arial" w:cs="Arial"/>
          <w:sz w:val="20"/>
          <w:szCs w:val="20"/>
        </w:rPr>
        <w:t>poč</w:t>
      </w:r>
      <w:r>
        <w:rPr>
          <w:rFonts w:ascii="Arial" w:hAnsi="Arial" w:cs="Arial"/>
          <w:sz w:val="20"/>
          <w:szCs w:val="20"/>
          <w:lang w:val="de-DE"/>
        </w:rPr>
        <w:t>íta</w:t>
      </w:r>
      <w:proofErr w:type="spellEnd"/>
      <w:r>
        <w:rPr>
          <w:rFonts w:ascii="Arial" w:hAnsi="Arial" w:cs="Arial"/>
          <w:sz w:val="20"/>
          <w:szCs w:val="20"/>
        </w:rPr>
        <w:t xml:space="preserve">č, </w:t>
      </w:r>
      <w:proofErr w:type="spellStart"/>
      <w:r>
        <w:rPr>
          <w:rFonts w:ascii="Arial" w:hAnsi="Arial" w:cs="Arial"/>
          <w:sz w:val="20"/>
          <w:szCs w:val="20"/>
        </w:rPr>
        <w:t>audiovizu</w:t>
      </w:r>
      <w:r>
        <w:rPr>
          <w:rFonts w:ascii="Arial" w:hAnsi="Arial" w:cs="Arial"/>
          <w:sz w:val="20"/>
          <w:szCs w:val="20"/>
          <w:lang w:val="de-DE"/>
        </w:rPr>
        <w:t>álnítechnika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telefonapod</w:t>
      </w:r>
      <w:proofErr w:type="spellEnd"/>
      <w:r>
        <w:rPr>
          <w:rFonts w:ascii="Arial" w:hAnsi="Arial" w:cs="Arial"/>
          <w:sz w:val="20"/>
          <w:szCs w:val="20"/>
          <w:lang w:val="de-DE"/>
        </w:rPr>
        <w:t>.)</w:t>
      </w:r>
    </w:p>
    <w:p w14:paraId="39B12BF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u w:val="single"/>
          <w:lang w:val="en-US"/>
        </w:rPr>
      </w:pPr>
      <w:r>
        <w:rPr>
          <w:rFonts w:ascii="Arial" w:hAnsi="Arial" w:cs="Arial"/>
          <w:i/>
          <w:sz w:val="20"/>
          <w:szCs w:val="20"/>
        </w:rPr>
        <w:t xml:space="preserve">● </w:t>
      </w:r>
      <w:proofErr w:type="spellStart"/>
      <w:r>
        <w:rPr>
          <w:rFonts w:ascii="Arial" w:hAnsi="Arial" w:cs="Arial"/>
          <w:i/>
          <w:iCs/>
          <w:sz w:val="20"/>
          <w:szCs w:val="20"/>
          <w:u w:val="single"/>
          <w:lang w:val="en-US"/>
        </w:rPr>
        <w:t>sociální</w:t>
      </w:r>
      <w:proofErr w:type="spellEnd"/>
      <w:r>
        <w:rPr>
          <w:rFonts w:ascii="Arial" w:hAnsi="Arial" w:cs="Arial"/>
          <w:i/>
          <w:iCs/>
          <w:sz w:val="20"/>
          <w:szCs w:val="20"/>
          <w:u w:val="single"/>
          <w:lang w:val="en-US"/>
        </w:rPr>
        <w:t xml:space="preserve"> a </w:t>
      </w:r>
      <w:proofErr w:type="spellStart"/>
      <w:r>
        <w:rPr>
          <w:rFonts w:ascii="Arial" w:hAnsi="Arial" w:cs="Arial"/>
          <w:i/>
          <w:iCs/>
          <w:sz w:val="20"/>
          <w:szCs w:val="20"/>
          <w:u w:val="single"/>
          <w:lang w:val="en-US"/>
        </w:rPr>
        <w:t>personálníkompetence</w:t>
      </w:r>
      <w:proofErr w:type="spellEnd"/>
    </w:p>
    <w:p w14:paraId="5CF0F521" w14:textId="77777777" w:rsidR="00DE5021" w:rsidRDefault="00B01C90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="00DE5021">
        <w:rPr>
          <w:rFonts w:ascii="Arial" w:hAnsi="Arial" w:cs="Arial"/>
          <w:sz w:val="20"/>
          <w:szCs w:val="20"/>
          <w:lang w:val="en-US"/>
        </w:rPr>
        <w:t>uv</w:t>
      </w:r>
      <w:r w:rsidR="00DE5021">
        <w:rPr>
          <w:rFonts w:ascii="Arial" w:hAnsi="Arial" w:cs="Arial"/>
          <w:sz w:val="20"/>
          <w:szCs w:val="20"/>
        </w:rPr>
        <w:t>ědomuje</w:t>
      </w:r>
      <w:proofErr w:type="spellEnd"/>
      <w:r>
        <w:rPr>
          <w:rFonts w:ascii="Arial" w:hAnsi="Arial" w:cs="Arial"/>
          <w:sz w:val="20"/>
          <w:szCs w:val="20"/>
        </w:rPr>
        <w:t xml:space="preserve"> si</w:t>
      </w:r>
      <w:r w:rsidR="00DE5021">
        <w:rPr>
          <w:rFonts w:ascii="Arial" w:hAnsi="Arial" w:cs="Arial"/>
          <w:sz w:val="20"/>
          <w:szCs w:val="20"/>
        </w:rPr>
        <w:t>, že za sebe i sv</w:t>
      </w:r>
      <w:r w:rsidR="00DE5021">
        <w:rPr>
          <w:rFonts w:ascii="Arial" w:hAnsi="Arial" w:cs="Arial"/>
          <w:sz w:val="20"/>
          <w:szCs w:val="20"/>
          <w:lang w:val="en-US"/>
        </w:rPr>
        <w:t xml:space="preserve">é </w:t>
      </w:r>
      <w:proofErr w:type="spellStart"/>
      <w:r w:rsidR="00DE5021">
        <w:rPr>
          <w:rFonts w:ascii="Arial" w:hAnsi="Arial" w:cs="Arial"/>
          <w:sz w:val="20"/>
          <w:szCs w:val="20"/>
          <w:lang w:val="en-US"/>
        </w:rPr>
        <w:t>jednáníodpovídá</w:t>
      </w:r>
      <w:proofErr w:type="spellEnd"/>
      <w:r w:rsidR="00DE5021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="00DE5021">
        <w:rPr>
          <w:rFonts w:ascii="Arial" w:hAnsi="Arial" w:cs="Arial"/>
          <w:sz w:val="20"/>
          <w:szCs w:val="20"/>
          <w:lang w:val="en-US"/>
        </w:rPr>
        <w:t>nese</w:t>
      </w:r>
      <w:proofErr w:type="spellEnd"/>
      <w:r w:rsidR="00DE5021">
        <w:rPr>
          <w:rFonts w:ascii="Arial" w:hAnsi="Arial" w:cs="Arial"/>
          <w:sz w:val="20"/>
          <w:szCs w:val="20"/>
          <w:lang w:val="en-US"/>
        </w:rPr>
        <w:t xml:space="preserve"> d</w:t>
      </w:r>
      <w:proofErr w:type="spellStart"/>
      <w:r w:rsidR="00DE5021">
        <w:rPr>
          <w:rFonts w:ascii="Arial" w:hAnsi="Arial" w:cs="Arial"/>
          <w:sz w:val="20"/>
          <w:szCs w:val="20"/>
        </w:rPr>
        <w:t>ůsledky</w:t>
      </w:r>
      <w:proofErr w:type="spellEnd"/>
    </w:p>
    <w:p w14:paraId="22F8CEA1" w14:textId="77777777" w:rsidR="00DE5021" w:rsidRDefault="00B01C90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="00DE5021">
        <w:rPr>
          <w:rFonts w:ascii="Arial" w:hAnsi="Arial" w:cs="Arial"/>
          <w:sz w:val="20"/>
          <w:szCs w:val="20"/>
          <w:lang w:val="en-US"/>
        </w:rPr>
        <w:t>doká</w:t>
      </w:r>
      <w:proofErr w:type="spellEnd"/>
      <w:r w:rsidR="00DE5021">
        <w:rPr>
          <w:rFonts w:ascii="Arial" w:hAnsi="Arial" w:cs="Arial"/>
          <w:sz w:val="20"/>
          <w:szCs w:val="20"/>
        </w:rPr>
        <w:t>že</w:t>
      </w:r>
      <w:r>
        <w:rPr>
          <w:rFonts w:ascii="Arial" w:hAnsi="Arial" w:cs="Arial"/>
          <w:sz w:val="20"/>
          <w:szCs w:val="20"/>
        </w:rPr>
        <w:t xml:space="preserve"> se</w:t>
      </w:r>
      <w:r w:rsidR="00DE5021">
        <w:rPr>
          <w:rFonts w:ascii="Arial" w:hAnsi="Arial" w:cs="Arial"/>
          <w:sz w:val="20"/>
          <w:szCs w:val="20"/>
        </w:rPr>
        <w:t xml:space="preserve"> ve skupině prosadit, ale i </w:t>
      </w:r>
      <w:proofErr w:type="spellStart"/>
      <w:r w:rsidR="00DE5021">
        <w:rPr>
          <w:rFonts w:ascii="Arial" w:hAnsi="Arial" w:cs="Arial"/>
          <w:sz w:val="20"/>
          <w:szCs w:val="20"/>
        </w:rPr>
        <w:t>podř</w:t>
      </w:r>
      <w:r w:rsidR="00DE5021">
        <w:rPr>
          <w:rFonts w:ascii="Arial" w:hAnsi="Arial" w:cs="Arial"/>
          <w:sz w:val="20"/>
          <w:szCs w:val="20"/>
          <w:lang w:val="en-US"/>
        </w:rPr>
        <w:t>ídit</w:t>
      </w:r>
      <w:proofErr w:type="spellEnd"/>
      <w:r w:rsidR="00DE5021">
        <w:rPr>
          <w:rFonts w:ascii="Arial" w:hAnsi="Arial" w:cs="Arial"/>
          <w:sz w:val="20"/>
          <w:szCs w:val="20"/>
          <w:lang w:val="en-US"/>
        </w:rPr>
        <w:t>, p</w:t>
      </w:r>
      <w:proofErr w:type="spellStart"/>
      <w:r w:rsidR="00DE5021">
        <w:rPr>
          <w:rFonts w:ascii="Arial" w:hAnsi="Arial" w:cs="Arial"/>
          <w:sz w:val="20"/>
          <w:szCs w:val="20"/>
        </w:rPr>
        <w:t>řispolečn</w:t>
      </w:r>
      <w:r w:rsidR="00DE5021">
        <w:rPr>
          <w:rFonts w:ascii="Arial" w:hAnsi="Arial" w:cs="Arial"/>
          <w:sz w:val="20"/>
          <w:szCs w:val="20"/>
          <w:lang w:val="en-US"/>
        </w:rPr>
        <w:t>ých</w:t>
      </w:r>
      <w:proofErr w:type="spellEnd"/>
      <w:r w:rsidR="00DE5021">
        <w:rPr>
          <w:rFonts w:ascii="Arial" w:hAnsi="Arial" w:cs="Arial"/>
          <w:sz w:val="20"/>
          <w:szCs w:val="20"/>
        </w:rPr>
        <w:t xml:space="preserve">činnostech se </w:t>
      </w:r>
      <w:proofErr w:type="spellStart"/>
      <w:r w:rsidR="00DE5021">
        <w:rPr>
          <w:rFonts w:ascii="Arial" w:hAnsi="Arial" w:cs="Arial"/>
          <w:sz w:val="20"/>
          <w:szCs w:val="20"/>
        </w:rPr>
        <w:t>domlouv</w:t>
      </w:r>
      <w:proofErr w:type="spellEnd"/>
      <w:r w:rsidR="00DE5021">
        <w:rPr>
          <w:rFonts w:ascii="Arial" w:hAnsi="Arial" w:cs="Arial"/>
          <w:sz w:val="20"/>
          <w:szCs w:val="20"/>
          <w:lang w:val="en-US"/>
        </w:rPr>
        <w:t xml:space="preserve">á a </w:t>
      </w:r>
    </w:p>
    <w:p w14:paraId="3E1BAF96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spolupracuje</w:t>
      </w:r>
      <w:proofErr w:type="spellEnd"/>
      <w:r>
        <w:rPr>
          <w:rFonts w:ascii="Arial" w:hAnsi="Arial" w:cs="Arial"/>
          <w:sz w:val="20"/>
          <w:szCs w:val="20"/>
          <w:lang w:val="en-US"/>
        </w:rPr>
        <w:t>; v b</w:t>
      </w:r>
      <w:proofErr w:type="spellStart"/>
      <w:r>
        <w:rPr>
          <w:rFonts w:ascii="Arial" w:hAnsi="Arial" w:cs="Arial"/>
          <w:sz w:val="20"/>
          <w:szCs w:val="20"/>
        </w:rPr>
        <w:t>ěžn</w:t>
      </w:r>
      <w:r>
        <w:rPr>
          <w:rFonts w:ascii="Arial" w:hAnsi="Arial" w:cs="Arial"/>
          <w:sz w:val="20"/>
          <w:szCs w:val="20"/>
          <w:lang w:val="en-US"/>
        </w:rPr>
        <w:t>ýchsituacíchuplat</w:t>
      </w:r>
      <w:r>
        <w:rPr>
          <w:rFonts w:ascii="Arial" w:hAnsi="Arial" w:cs="Arial"/>
          <w:sz w:val="20"/>
          <w:szCs w:val="20"/>
        </w:rPr>
        <w:t>ňuje</w:t>
      </w:r>
      <w:proofErr w:type="spellEnd"/>
      <w:r>
        <w:rPr>
          <w:rFonts w:ascii="Arial" w:hAnsi="Arial" w:cs="Arial"/>
          <w:sz w:val="20"/>
          <w:szCs w:val="20"/>
        </w:rPr>
        <w:t xml:space="preserve"> z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ákladníspole</w:t>
      </w:r>
      <w:r>
        <w:rPr>
          <w:rFonts w:ascii="Arial" w:hAnsi="Arial" w:cs="Arial"/>
          <w:sz w:val="20"/>
          <w:szCs w:val="20"/>
        </w:rPr>
        <w:t>čensk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é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návyky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pravidlaspole</w:t>
      </w:r>
      <w:r>
        <w:rPr>
          <w:rFonts w:ascii="Arial" w:hAnsi="Arial" w:cs="Arial"/>
          <w:sz w:val="20"/>
          <w:szCs w:val="20"/>
        </w:rPr>
        <w:t>čensk</w:t>
      </w:r>
      <w:r>
        <w:rPr>
          <w:rFonts w:ascii="Arial" w:hAnsi="Arial" w:cs="Arial"/>
          <w:sz w:val="20"/>
          <w:szCs w:val="20"/>
          <w:lang w:val="en-US"/>
        </w:rPr>
        <w:t>ého</w:t>
      </w:r>
      <w:proofErr w:type="spellEnd"/>
    </w:p>
    <w:p w14:paraId="472BD0B4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styku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schopnérespektovatdruhé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vyjednávat</w:t>
      </w:r>
      <w:proofErr w:type="spellEnd"/>
      <w:r>
        <w:rPr>
          <w:rFonts w:ascii="Arial" w:hAnsi="Arial" w:cs="Arial"/>
          <w:sz w:val="20"/>
          <w:szCs w:val="20"/>
          <w:lang w:val="en-US"/>
        </w:rPr>
        <w:t>, p</w:t>
      </w:r>
      <w:r>
        <w:rPr>
          <w:rFonts w:ascii="Arial" w:hAnsi="Arial" w:cs="Arial"/>
          <w:sz w:val="20"/>
          <w:szCs w:val="20"/>
        </w:rPr>
        <w:t>řij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ímat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uzavíratkompromisy</w:t>
      </w:r>
      <w:proofErr w:type="spellEnd"/>
    </w:p>
    <w:p w14:paraId="76F2609B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u w:val="single"/>
          <w:lang w:val="en-US"/>
        </w:rPr>
      </w:pPr>
      <w:r>
        <w:rPr>
          <w:rFonts w:ascii="Arial" w:hAnsi="Arial" w:cs="Arial"/>
          <w:i/>
          <w:sz w:val="20"/>
          <w:szCs w:val="20"/>
        </w:rPr>
        <w:t xml:space="preserve">● </w:t>
      </w:r>
      <w:proofErr w:type="spellStart"/>
      <w:r>
        <w:rPr>
          <w:rFonts w:ascii="Arial" w:hAnsi="Arial" w:cs="Arial"/>
          <w:i/>
          <w:iCs/>
          <w:sz w:val="20"/>
          <w:szCs w:val="20"/>
          <w:u w:val="single"/>
        </w:rPr>
        <w:t>činnostn</w:t>
      </w:r>
      <w:proofErr w:type="spellEnd"/>
      <w:r>
        <w:rPr>
          <w:rFonts w:ascii="Arial" w:hAnsi="Arial" w:cs="Arial"/>
          <w:i/>
          <w:iCs/>
          <w:sz w:val="20"/>
          <w:szCs w:val="20"/>
          <w:u w:val="single"/>
          <w:lang w:val="en-US"/>
        </w:rPr>
        <w:t xml:space="preserve">í a </w:t>
      </w:r>
      <w:proofErr w:type="spellStart"/>
      <w:r>
        <w:rPr>
          <w:rFonts w:ascii="Arial" w:hAnsi="Arial" w:cs="Arial"/>
          <w:i/>
          <w:iCs/>
          <w:sz w:val="20"/>
          <w:szCs w:val="20"/>
          <w:u w:val="single"/>
          <w:lang w:val="en-US"/>
        </w:rPr>
        <w:t>ob</w:t>
      </w:r>
      <w:r>
        <w:rPr>
          <w:rFonts w:ascii="Arial" w:hAnsi="Arial" w:cs="Arial"/>
          <w:i/>
          <w:iCs/>
          <w:sz w:val="20"/>
          <w:szCs w:val="20"/>
          <w:u w:val="single"/>
        </w:rPr>
        <w:t>čansk</w:t>
      </w:r>
      <w:proofErr w:type="spellEnd"/>
      <w:r>
        <w:rPr>
          <w:rFonts w:ascii="Arial" w:hAnsi="Arial" w:cs="Arial"/>
          <w:i/>
          <w:iCs/>
          <w:sz w:val="20"/>
          <w:szCs w:val="20"/>
          <w:u w:val="single"/>
          <w:lang w:val="en-US"/>
        </w:rPr>
        <w:t>é competence</w:t>
      </w:r>
    </w:p>
    <w:p w14:paraId="4B7104A2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odhadujerizikasvýchnápad</w:t>
      </w:r>
      <w:proofErr w:type="spellEnd"/>
      <w:r>
        <w:rPr>
          <w:rFonts w:ascii="Arial" w:hAnsi="Arial" w:cs="Arial"/>
          <w:sz w:val="20"/>
          <w:szCs w:val="20"/>
        </w:rPr>
        <w:t>ů, jde za sv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ýmzám</w:t>
      </w:r>
      <w:r>
        <w:rPr>
          <w:rFonts w:ascii="Arial" w:hAnsi="Arial" w:cs="Arial"/>
          <w:sz w:val="20"/>
          <w:szCs w:val="20"/>
        </w:rPr>
        <w:t>ěrem</w:t>
      </w:r>
      <w:proofErr w:type="spellEnd"/>
      <w:r>
        <w:rPr>
          <w:rFonts w:ascii="Arial" w:hAnsi="Arial" w:cs="Arial"/>
          <w:sz w:val="20"/>
          <w:szCs w:val="20"/>
        </w:rPr>
        <w:t>, ale tak</w:t>
      </w:r>
      <w:r>
        <w:rPr>
          <w:rFonts w:ascii="Arial" w:hAnsi="Arial" w:cs="Arial"/>
          <w:sz w:val="20"/>
          <w:szCs w:val="20"/>
          <w:lang w:val="en-US"/>
        </w:rPr>
        <w:t xml:space="preserve">é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doká</w:t>
      </w:r>
      <w:proofErr w:type="spellEnd"/>
      <w:r>
        <w:rPr>
          <w:rFonts w:ascii="Arial" w:hAnsi="Arial" w:cs="Arial"/>
          <w:sz w:val="20"/>
          <w:szCs w:val="20"/>
        </w:rPr>
        <w:t xml:space="preserve">že měnit cesty a </w:t>
      </w:r>
      <w:r>
        <w:rPr>
          <w:rFonts w:ascii="Arial" w:hAnsi="Arial" w:cs="Arial"/>
          <w:sz w:val="20"/>
          <w:szCs w:val="20"/>
          <w:lang w:val="de-DE"/>
        </w:rPr>
        <w:t>p</w:t>
      </w:r>
      <w:proofErr w:type="spellStart"/>
      <w:r>
        <w:rPr>
          <w:rFonts w:ascii="Arial" w:hAnsi="Arial" w:cs="Arial"/>
          <w:sz w:val="20"/>
          <w:szCs w:val="20"/>
        </w:rPr>
        <w:t>řizpůsobovat</w:t>
      </w:r>
      <w:proofErr w:type="spellEnd"/>
    </w:p>
    <w:p w14:paraId="49CB8B19" w14:textId="77777777" w:rsidR="00DE5021" w:rsidRPr="00AE5C71" w:rsidRDefault="00DE5021" w:rsidP="00DE5021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</w:rPr>
        <w:t>se dan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ýmokolnostem</w:t>
      </w:r>
      <w:proofErr w:type="spellEnd"/>
    </w:p>
    <w:p w14:paraId="20A42C87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chápe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</w:rPr>
        <w:t>že z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ájem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 to, co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kolem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</w:t>
      </w:r>
      <w:proofErr w:type="spellStart"/>
      <w:r>
        <w:rPr>
          <w:rFonts w:ascii="Arial" w:hAnsi="Arial" w:cs="Arial"/>
          <w:sz w:val="20"/>
          <w:szCs w:val="20"/>
        </w:rPr>
        <w:t>ěje</w:t>
      </w:r>
      <w:proofErr w:type="spellEnd"/>
      <w:r>
        <w:rPr>
          <w:rFonts w:ascii="Arial" w:hAnsi="Arial" w:cs="Arial"/>
          <w:sz w:val="20"/>
          <w:szCs w:val="20"/>
        </w:rPr>
        <w:t xml:space="preserve">, činorodost, pracovitost a podnikavost jsou </w:t>
      </w:r>
      <w:r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</w:rPr>
        <w:t>ř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ínosem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 </w:t>
      </w:r>
      <w:r>
        <w:rPr>
          <w:rFonts w:ascii="Arial" w:hAnsi="Arial" w:cs="Arial"/>
          <w:sz w:val="20"/>
          <w:szCs w:val="20"/>
        </w:rPr>
        <w:t xml:space="preserve">že naopak lhostejnost, </w:t>
      </w:r>
      <w:proofErr w:type="spellStart"/>
      <w:r>
        <w:rPr>
          <w:rFonts w:ascii="Arial" w:hAnsi="Arial" w:cs="Arial"/>
          <w:sz w:val="20"/>
          <w:szCs w:val="20"/>
        </w:rPr>
        <w:t>nevš</w:t>
      </w:r>
      <w:r>
        <w:rPr>
          <w:rFonts w:ascii="Arial" w:hAnsi="Arial" w:cs="Arial"/>
          <w:sz w:val="20"/>
          <w:szCs w:val="20"/>
          <w:lang w:val="en-US"/>
        </w:rPr>
        <w:t>ímavost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pohodlnost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nízká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aktivita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maj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ísvoje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nep</w:t>
      </w:r>
      <w:r>
        <w:rPr>
          <w:rFonts w:ascii="Arial" w:hAnsi="Arial" w:cs="Arial"/>
          <w:sz w:val="20"/>
          <w:szCs w:val="20"/>
        </w:rPr>
        <w:t>ř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íznivé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</w:t>
      </w:r>
      <w:proofErr w:type="spellStart"/>
      <w:r>
        <w:rPr>
          <w:rFonts w:ascii="Arial" w:hAnsi="Arial" w:cs="Arial"/>
          <w:sz w:val="20"/>
          <w:szCs w:val="20"/>
        </w:rPr>
        <w:t>ůsledky</w:t>
      </w:r>
      <w:proofErr w:type="spellEnd"/>
    </w:p>
    <w:p w14:paraId="554D06D7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že </w:t>
      </w:r>
      <w:proofErr w:type="spellStart"/>
      <w:r>
        <w:rPr>
          <w:rFonts w:ascii="Arial" w:hAnsi="Arial" w:cs="Arial"/>
          <w:sz w:val="20"/>
          <w:szCs w:val="20"/>
        </w:rPr>
        <w:t>nen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jedno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jakém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prost</w:t>
      </w:r>
      <w:proofErr w:type="spellStart"/>
      <w:r>
        <w:rPr>
          <w:rFonts w:ascii="Arial" w:hAnsi="Arial" w:cs="Arial"/>
          <w:sz w:val="20"/>
          <w:szCs w:val="20"/>
        </w:rPr>
        <w:t>řed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</w:t>
      </w:r>
      <w:r>
        <w:rPr>
          <w:rFonts w:ascii="Arial" w:hAnsi="Arial" w:cs="Arial"/>
          <w:sz w:val="20"/>
          <w:szCs w:val="20"/>
        </w:rPr>
        <w:t>žije, uvědomuje si, že se sv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ým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chováním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</w:t>
      </w:r>
      <w:proofErr w:type="spellStart"/>
      <w:r>
        <w:rPr>
          <w:rFonts w:ascii="Arial" w:hAnsi="Arial" w:cs="Arial"/>
          <w:sz w:val="20"/>
          <w:szCs w:val="20"/>
        </w:rPr>
        <w:t>ěm</w:t>
      </w:r>
      <w:proofErr w:type="spellEnd"/>
      <w:r w:rsidR="001303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podílí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 </w:t>
      </w:r>
      <w:r>
        <w:rPr>
          <w:rFonts w:ascii="Arial" w:hAnsi="Arial" w:cs="Arial"/>
          <w:sz w:val="20"/>
          <w:szCs w:val="20"/>
        </w:rPr>
        <w:t>že je může ovlivnit</w:t>
      </w:r>
    </w:p>
    <w:p w14:paraId="070C511B" w14:textId="77777777" w:rsidR="00DE5021" w:rsidRDefault="00DE5021" w:rsidP="00DE5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1. DÍT</w:t>
      </w:r>
      <w:r>
        <w:rPr>
          <w:rFonts w:ascii="Arial" w:hAnsi="Arial" w:cs="Arial"/>
          <w:b/>
          <w:bCs/>
          <w:sz w:val="20"/>
          <w:szCs w:val="20"/>
        </w:rPr>
        <w:t>Ě A JEHO TĚLO</w:t>
      </w:r>
    </w:p>
    <w:p w14:paraId="7E903AF7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Dílčí vzdělávací cíle</w:t>
      </w:r>
    </w:p>
    <w:p w14:paraId="7E3324D7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rozvoj pohybových schopností a zdokonalování dovedností v oblasti hrubé a jemné motoriky (koordinace a rozsah pohybu, dýchání, koordinace ruky a oka apod.), ovládání pohybového aparátu a tělesných funkcí</w:t>
      </w:r>
    </w:p>
    <w:p w14:paraId="0B1949E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rozvoj fyzické a psychické zdatnosti</w:t>
      </w:r>
    </w:p>
    <w:p w14:paraId="64354895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osvojení si poznatků a dovedností důležitých k podpoře zdraví, bezpečí, osobní pohody i pohody prostředí</w:t>
      </w:r>
    </w:p>
    <w:p w14:paraId="6B2E6D45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vytváření zdravých životních návyků a postojů jako základů zdravého životního stylu</w:t>
      </w:r>
    </w:p>
    <w:p w14:paraId="6F22D48B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40C8A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Očekávané výstupy</w:t>
      </w:r>
    </w:p>
    <w:p w14:paraId="1E5EF874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zvládat základní pohybové dovednosti a prostorovou orientaci, běžné způsoby pohybu v různém prostředí (zvládat překážky, házet a chytat míč, užívat různé náčiní, pohybovat se ve skupině dětí, pohybovat se na sněhu, ledu, ve vodě, v písku)</w:t>
      </w:r>
    </w:p>
    <w:p w14:paraId="3C6E33B0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ovládat koordinaci ruky a oka, zvládat jemnou motoriku </w:t>
      </w:r>
      <w:proofErr w:type="gramStart"/>
      <w:r>
        <w:rPr>
          <w:rFonts w:ascii="Arial" w:hAnsi="Arial" w:cs="Arial"/>
          <w:sz w:val="20"/>
          <w:szCs w:val="20"/>
        </w:rPr>
        <w:t>( zacházet</w:t>
      </w:r>
      <w:proofErr w:type="gramEnd"/>
      <w:r>
        <w:rPr>
          <w:rFonts w:ascii="Arial" w:hAnsi="Arial" w:cs="Arial"/>
          <w:sz w:val="20"/>
          <w:szCs w:val="20"/>
        </w:rPr>
        <w:t xml:space="preserve"> s předměty dané potřeby, s drobnými pomůckami, s nástroji, náčiním a materiálem, zacházet s grafickým a výtvarným materiálem,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např.s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tužkami, barvami, nůžkami, papírem, modelovací hmotou, zacházet s jednoduchými hudebními nástroji)</w:t>
      </w:r>
    </w:p>
    <w:p w14:paraId="6AC1AD98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zvládat jednoduchou obsluhu a pracovní úkony (starat se o hračky, pomůcky, uklidit po sobě, udržovat pořádek, zvládat jednoduché úklidové práce, práce na zahradě apod.)</w:t>
      </w:r>
    </w:p>
    <w:p w14:paraId="232D8513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 pojmenovat části těla, některé orgány (včetně pohlaví), znát jejich funkce, mít povědomí o těle a jeho vývoji (o narození, růstu těla a jeho proměnách), znát základní pojmy užívání ve spojení se zdravím, s pohybem a sportem</w:t>
      </w:r>
    </w:p>
    <w:p w14:paraId="2456F01D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rozlišovat co prospívá zdraví a co mu škodí, chovat se tak, aby v situacích pro dítě běžných a jemu známých neohrožovalo zdraví, bezpečí a pohodu svou ani druhých</w:t>
      </w:r>
    </w:p>
    <w:p w14:paraId="36464394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9B63B3" w14:textId="77777777" w:rsidR="00DE5021" w:rsidRDefault="00DE5021" w:rsidP="00DE5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2. DÍT</w:t>
      </w:r>
      <w:r>
        <w:rPr>
          <w:rFonts w:ascii="Arial" w:hAnsi="Arial" w:cs="Arial"/>
          <w:b/>
          <w:bCs/>
          <w:sz w:val="20"/>
          <w:szCs w:val="20"/>
        </w:rPr>
        <w:t>Ě A JEHO PSYCHIKA</w:t>
      </w:r>
    </w:p>
    <w:p w14:paraId="244CA930" w14:textId="77777777" w:rsidR="00DE5021" w:rsidRPr="00AE5C71" w:rsidRDefault="00DE5021" w:rsidP="00DE5021">
      <w:pPr>
        <w:suppressAutoHyphens/>
        <w:rPr>
          <w:rFonts w:ascii="Arial" w:hAnsi="Arial" w:cs="Arial"/>
          <w:b/>
          <w:sz w:val="20"/>
          <w:szCs w:val="20"/>
        </w:rPr>
      </w:pPr>
      <w:r w:rsidRPr="00AE5C71">
        <w:rPr>
          <w:rFonts w:ascii="Arial" w:hAnsi="Arial" w:cs="Arial"/>
          <w:b/>
          <w:i/>
          <w:sz w:val="20"/>
          <w:szCs w:val="20"/>
          <w:u w:val="single"/>
        </w:rPr>
        <w:t>Jazyk a řeč</w:t>
      </w:r>
    </w:p>
    <w:p w14:paraId="2C036424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Dílčí vzdělávací cíle</w:t>
      </w:r>
    </w:p>
    <w:p w14:paraId="19257A6B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rozvoj řečových schopností a jazykových dovedností receptivních (vnímání,  </w:t>
      </w:r>
    </w:p>
    <w:p w14:paraId="4DD61D55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naslouchání,porozumění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)i produktivních (výslovnosti, vytváření pojmů, mluvního projevu,   </w:t>
      </w:r>
    </w:p>
    <w:p w14:paraId="2A302424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vyjadřování)</w:t>
      </w:r>
    </w:p>
    <w:p w14:paraId="13E73FE3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osvojování si některých poznatků a dovedností, které předcházejí čtení a psaní, rozvoj zájmu   </w:t>
      </w:r>
    </w:p>
    <w:p w14:paraId="298AB3E5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 psanou podobu jazyka i další formy sdělení verbální i neverbální (výtvarné, hudební,   </w:t>
      </w:r>
    </w:p>
    <w:p w14:paraId="49241628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pohybové, dramatické)</w:t>
      </w:r>
    </w:p>
    <w:p w14:paraId="0872DEB1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rozvoj komunikativních dovedností (verbálních i neverbálních) a kultivovaného projevu</w:t>
      </w:r>
    </w:p>
    <w:p w14:paraId="39D5DDD4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ABEA53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Očekávané výstupy</w:t>
      </w:r>
    </w:p>
    <w:p w14:paraId="4A4969F6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správně vyslovovat, ovládat dech, tempo i intonaci řeči</w:t>
      </w:r>
    </w:p>
    <w:p w14:paraId="7D72ED36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vést rozhovor (naslouchat druhým, vyčkat až druhý dokončí myšlenku, sledovat řečníka i obsah, ptát se)</w:t>
      </w:r>
    </w:p>
    <w:p w14:paraId="3D033192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sledovat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vypráv</w:t>
      </w:r>
      <w:r>
        <w:rPr>
          <w:rFonts w:ascii="Arial" w:hAnsi="Arial" w:cs="Arial"/>
          <w:sz w:val="20"/>
          <w:szCs w:val="20"/>
        </w:rPr>
        <w:t>ět</w:t>
      </w:r>
      <w:proofErr w:type="spellEnd"/>
      <w:r w:rsidR="001303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íb</w:t>
      </w:r>
      <w:r>
        <w:rPr>
          <w:rFonts w:ascii="Arial" w:hAnsi="Arial" w:cs="Arial"/>
          <w:sz w:val="20"/>
          <w:szCs w:val="20"/>
        </w:rPr>
        <w:t>ěh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poh</w:t>
      </w:r>
      <w:r>
        <w:rPr>
          <w:rFonts w:ascii="Arial" w:hAnsi="Arial" w:cs="Arial"/>
          <w:sz w:val="20"/>
          <w:szCs w:val="20"/>
          <w:lang w:val="en-US"/>
        </w:rPr>
        <w:t>ádku</w:t>
      </w:r>
      <w:proofErr w:type="spellEnd"/>
    </w:p>
    <w:p w14:paraId="3E9178BE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popsat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situaci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skute</w:t>
      </w:r>
      <w:r>
        <w:rPr>
          <w:rFonts w:ascii="Arial" w:hAnsi="Arial" w:cs="Arial"/>
          <w:sz w:val="20"/>
          <w:szCs w:val="20"/>
        </w:rPr>
        <w:t>čnou</w:t>
      </w:r>
      <w:proofErr w:type="spellEnd"/>
      <w:r>
        <w:rPr>
          <w:rFonts w:ascii="Arial" w:hAnsi="Arial" w:cs="Arial"/>
          <w:sz w:val="20"/>
          <w:szCs w:val="20"/>
        </w:rPr>
        <w:t>, podle obr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ázku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</w:p>
    <w:p w14:paraId="6DD1EE88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chápat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slovnívtip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humor</w:t>
      </w:r>
    </w:p>
    <w:p w14:paraId="29B8CB9F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utvo</w:t>
      </w:r>
      <w:r>
        <w:rPr>
          <w:rFonts w:ascii="Arial" w:hAnsi="Arial" w:cs="Arial"/>
          <w:sz w:val="20"/>
          <w:szCs w:val="20"/>
        </w:rPr>
        <w:t>řit</w:t>
      </w:r>
      <w:proofErr w:type="spellEnd"/>
      <w:r w:rsidR="001303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jednoduch</w:t>
      </w:r>
      <w:proofErr w:type="spellEnd"/>
      <w:r>
        <w:rPr>
          <w:rFonts w:ascii="Arial" w:hAnsi="Arial" w:cs="Arial"/>
          <w:sz w:val="20"/>
          <w:szCs w:val="20"/>
          <w:lang w:val="en-US"/>
        </w:rPr>
        <w:t>ý</w:t>
      </w:r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rým</w:t>
      </w:r>
      <w:proofErr w:type="spellEnd"/>
    </w:p>
    <w:p w14:paraId="3168621D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rozli</w:t>
      </w:r>
      <w:r>
        <w:rPr>
          <w:rFonts w:ascii="Arial" w:hAnsi="Arial" w:cs="Arial"/>
          <w:sz w:val="20"/>
          <w:szCs w:val="20"/>
        </w:rPr>
        <w:t>šovat</w:t>
      </w:r>
      <w:proofErr w:type="spellEnd"/>
      <w:r w:rsidR="001303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někter</w:t>
      </w:r>
      <w:proofErr w:type="spellEnd"/>
      <w:r>
        <w:rPr>
          <w:rFonts w:ascii="Arial" w:hAnsi="Arial" w:cs="Arial"/>
          <w:sz w:val="20"/>
          <w:szCs w:val="20"/>
          <w:lang w:val="en-US"/>
        </w:rPr>
        <w:t>é</w:t>
      </w:r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obrazné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symboly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piktrogramy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orienta</w:t>
      </w:r>
      <w:r>
        <w:rPr>
          <w:rFonts w:ascii="Arial" w:hAnsi="Arial" w:cs="Arial"/>
          <w:sz w:val="20"/>
          <w:szCs w:val="20"/>
        </w:rPr>
        <w:t>čn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dopravnízna</w:t>
      </w:r>
      <w:r>
        <w:rPr>
          <w:rFonts w:ascii="Arial" w:hAnsi="Arial" w:cs="Arial"/>
          <w:sz w:val="20"/>
          <w:szCs w:val="20"/>
        </w:rPr>
        <w:t>čky</w:t>
      </w:r>
      <w:proofErr w:type="spellEnd"/>
      <w:r>
        <w:rPr>
          <w:rFonts w:ascii="Arial" w:hAnsi="Arial" w:cs="Arial"/>
          <w:sz w:val="20"/>
          <w:szCs w:val="20"/>
        </w:rPr>
        <w:t>, označen</w:t>
      </w:r>
      <w:r>
        <w:rPr>
          <w:rFonts w:ascii="Arial" w:hAnsi="Arial" w:cs="Arial"/>
          <w:sz w:val="20"/>
          <w:szCs w:val="20"/>
          <w:lang w:val="en-US"/>
        </w:rPr>
        <w:t xml:space="preserve">é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nebezpe</w:t>
      </w:r>
      <w:proofErr w:type="spellEnd"/>
      <w:r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  <w:lang w:val="en-US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apod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a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porozum</w:t>
      </w:r>
      <w:r>
        <w:rPr>
          <w:rFonts w:ascii="Arial" w:hAnsi="Arial" w:cs="Arial"/>
          <w:sz w:val="20"/>
          <w:szCs w:val="20"/>
        </w:rPr>
        <w:t>ět</w:t>
      </w:r>
      <w:proofErr w:type="spellEnd"/>
      <w:r>
        <w:rPr>
          <w:rFonts w:ascii="Arial" w:hAnsi="Arial" w:cs="Arial"/>
          <w:sz w:val="20"/>
          <w:szCs w:val="20"/>
        </w:rPr>
        <w:t xml:space="preserve">  jejich</w:t>
      </w:r>
      <w:proofErr w:type="gramEnd"/>
      <w:r>
        <w:rPr>
          <w:rFonts w:ascii="Arial" w:hAnsi="Arial" w:cs="Arial"/>
          <w:sz w:val="20"/>
          <w:szCs w:val="20"/>
        </w:rPr>
        <w:t xml:space="preserve"> v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ýznamu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jejich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komunikativnífunkci</w:t>
      </w:r>
      <w:proofErr w:type="spellEnd"/>
    </w:p>
    <w:p w14:paraId="0C88B3B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sledovat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</w:t>
      </w:r>
      <w:proofErr w:type="spellStart"/>
      <w:r>
        <w:rPr>
          <w:rFonts w:ascii="Arial" w:hAnsi="Arial" w:cs="Arial"/>
          <w:sz w:val="20"/>
          <w:szCs w:val="20"/>
        </w:rPr>
        <w:t>čima</w:t>
      </w:r>
      <w:proofErr w:type="spellEnd"/>
      <w:r>
        <w:rPr>
          <w:rFonts w:ascii="Arial" w:hAnsi="Arial" w:cs="Arial"/>
          <w:sz w:val="20"/>
          <w:szCs w:val="20"/>
        </w:rPr>
        <w:t xml:space="preserve"> zleva doprava</w:t>
      </w:r>
    </w:p>
    <w:p w14:paraId="73639B18" w14:textId="77777777" w:rsidR="00DE5021" w:rsidRDefault="00DE5021" w:rsidP="00DE5021">
      <w:pPr>
        <w:suppressAutoHyphens/>
        <w:rPr>
          <w:rFonts w:ascii="Arial" w:hAnsi="Arial" w:cs="Arial"/>
          <w:sz w:val="20"/>
          <w:szCs w:val="20"/>
          <w:lang w:val="en-US"/>
        </w:rPr>
      </w:pPr>
    </w:p>
    <w:p w14:paraId="4F41CE38" w14:textId="77777777" w:rsidR="00DE5021" w:rsidRPr="00AE5C71" w:rsidRDefault="00DE5021" w:rsidP="00DE5021">
      <w:pPr>
        <w:suppressAutoHyphens/>
        <w:rPr>
          <w:rFonts w:ascii="Arial" w:hAnsi="Arial" w:cs="Arial"/>
          <w:b/>
          <w:sz w:val="20"/>
          <w:szCs w:val="20"/>
        </w:rPr>
      </w:pPr>
      <w:r w:rsidRPr="00AE5C71">
        <w:rPr>
          <w:rFonts w:ascii="Arial" w:hAnsi="Arial" w:cs="Arial"/>
          <w:b/>
          <w:i/>
          <w:sz w:val="20"/>
          <w:szCs w:val="20"/>
          <w:u w:val="single"/>
        </w:rPr>
        <w:t>Poznávací schopnosti a funkce, představivost a fantazie, myšlenkové operace</w:t>
      </w:r>
    </w:p>
    <w:p w14:paraId="2A9126C4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Díl</w:t>
      </w:r>
      <w:proofErr w:type="spellEnd"/>
      <w:r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vzd</w:t>
      </w:r>
      <w:r>
        <w:rPr>
          <w:rFonts w:ascii="Arial" w:hAnsi="Arial" w:cs="Arial"/>
          <w:b/>
          <w:bCs/>
          <w:sz w:val="20"/>
          <w:szCs w:val="20"/>
        </w:rPr>
        <w:t>ěl</w:t>
      </w:r>
      <w:r>
        <w:rPr>
          <w:rFonts w:ascii="Arial" w:hAnsi="Arial" w:cs="Arial"/>
          <w:b/>
          <w:bCs/>
          <w:sz w:val="20"/>
          <w:szCs w:val="20"/>
          <w:lang w:val="en-US"/>
        </w:rPr>
        <w:t>ávacícíle</w:t>
      </w:r>
      <w:proofErr w:type="spellEnd"/>
    </w:p>
    <w:p w14:paraId="1D8900AD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rozvoj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zp</w:t>
      </w:r>
      <w:r>
        <w:rPr>
          <w:rFonts w:ascii="Arial" w:hAnsi="Arial" w:cs="Arial"/>
          <w:sz w:val="20"/>
          <w:szCs w:val="20"/>
        </w:rPr>
        <w:t>řesňov</w:t>
      </w:r>
      <w:r>
        <w:rPr>
          <w:rFonts w:ascii="Arial" w:hAnsi="Arial" w:cs="Arial"/>
          <w:sz w:val="20"/>
          <w:szCs w:val="20"/>
          <w:lang w:val="en-US"/>
        </w:rPr>
        <w:t>ání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kultivace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smyslového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vnímání</w:t>
      </w:r>
      <w:proofErr w:type="spellEnd"/>
      <w:r>
        <w:rPr>
          <w:rFonts w:ascii="Arial" w:hAnsi="Arial" w:cs="Arial"/>
          <w:sz w:val="20"/>
          <w:szCs w:val="20"/>
          <w:lang w:val="en-US"/>
        </w:rPr>
        <w:t>, p</w:t>
      </w:r>
      <w:proofErr w:type="spellStart"/>
      <w:r>
        <w:rPr>
          <w:rFonts w:ascii="Arial" w:hAnsi="Arial" w:cs="Arial"/>
          <w:sz w:val="20"/>
          <w:szCs w:val="20"/>
        </w:rPr>
        <w:t>řechod</w:t>
      </w:r>
      <w:proofErr w:type="spellEnd"/>
      <w:r>
        <w:rPr>
          <w:rFonts w:ascii="Arial" w:hAnsi="Arial" w:cs="Arial"/>
          <w:sz w:val="20"/>
          <w:szCs w:val="20"/>
        </w:rPr>
        <w:t xml:space="preserve"> od </w:t>
      </w:r>
      <w:proofErr w:type="spellStart"/>
      <w:r>
        <w:rPr>
          <w:rFonts w:ascii="Arial" w:hAnsi="Arial" w:cs="Arial"/>
          <w:sz w:val="20"/>
          <w:szCs w:val="20"/>
        </w:rPr>
        <w:t>konkr</w:t>
      </w:r>
      <w:r>
        <w:rPr>
          <w:rFonts w:ascii="Arial" w:hAnsi="Arial" w:cs="Arial"/>
          <w:sz w:val="20"/>
          <w:szCs w:val="20"/>
          <w:lang w:val="en-US"/>
        </w:rPr>
        <w:t>étn</w:t>
      </w:r>
      <w:proofErr w:type="spellEnd"/>
      <w:r>
        <w:rPr>
          <w:rFonts w:ascii="Arial" w:hAnsi="Arial" w:cs="Arial"/>
          <w:sz w:val="20"/>
          <w:szCs w:val="20"/>
        </w:rPr>
        <w:t>ě n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ázorného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my</w:t>
      </w:r>
      <w:proofErr w:type="spellStart"/>
      <w:r>
        <w:rPr>
          <w:rFonts w:ascii="Arial" w:hAnsi="Arial" w:cs="Arial"/>
          <w:sz w:val="20"/>
          <w:szCs w:val="20"/>
        </w:rPr>
        <w:t>šlen</w:t>
      </w:r>
      <w:proofErr w:type="spellEnd"/>
      <w:r>
        <w:rPr>
          <w:rFonts w:ascii="Arial" w:hAnsi="Arial" w:cs="Arial"/>
          <w:sz w:val="20"/>
          <w:szCs w:val="20"/>
          <w:lang w:val="en-US"/>
        </w:rPr>
        <w:t>í k my</w:t>
      </w:r>
      <w:proofErr w:type="spellStart"/>
      <w:r>
        <w:rPr>
          <w:rFonts w:ascii="Arial" w:hAnsi="Arial" w:cs="Arial"/>
          <w:sz w:val="20"/>
          <w:szCs w:val="20"/>
        </w:rPr>
        <w:t>šlen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slovn</w:t>
      </w:r>
      <w:proofErr w:type="spellEnd"/>
      <w:r>
        <w:rPr>
          <w:rFonts w:ascii="Arial" w:hAnsi="Arial" w:cs="Arial"/>
          <w:sz w:val="20"/>
          <w:szCs w:val="20"/>
        </w:rPr>
        <w:t xml:space="preserve">ě </w:t>
      </w:r>
      <w:proofErr w:type="spellStart"/>
      <w:r>
        <w:rPr>
          <w:rFonts w:ascii="Arial" w:hAnsi="Arial" w:cs="Arial"/>
          <w:sz w:val="20"/>
          <w:szCs w:val="20"/>
        </w:rPr>
        <w:t>logick</w:t>
      </w:r>
      <w:r>
        <w:rPr>
          <w:rFonts w:ascii="Arial" w:hAnsi="Arial" w:cs="Arial"/>
          <w:sz w:val="20"/>
          <w:szCs w:val="20"/>
          <w:lang w:val="en-US"/>
        </w:rPr>
        <w:t>ému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pojmovému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rozvoj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pam</w:t>
      </w:r>
      <w:proofErr w:type="spellStart"/>
      <w:r>
        <w:rPr>
          <w:rFonts w:ascii="Arial" w:hAnsi="Arial" w:cs="Arial"/>
          <w:sz w:val="20"/>
          <w:szCs w:val="20"/>
        </w:rPr>
        <w:t>ěti</w:t>
      </w:r>
      <w:proofErr w:type="spellEnd"/>
      <w:r>
        <w:rPr>
          <w:rFonts w:ascii="Arial" w:hAnsi="Arial" w:cs="Arial"/>
          <w:sz w:val="20"/>
          <w:szCs w:val="20"/>
        </w:rPr>
        <w:t xml:space="preserve"> a pozornosti, přechod od </w:t>
      </w:r>
      <w:proofErr w:type="spellStart"/>
      <w:r>
        <w:rPr>
          <w:rFonts w:ascii="Arial" w:hAnsi="Arial" w:cs="Arial"/>
          <w:sz w:val="20"/>
          <w:szCs w:val="20"/>
        </w:rPr>
        <w:t>bezděčn</w:t>
      </w:r>
      <w:r>
        <w:rPr>
          <w:rFonts w:ascii="Arial" w:hAnsi="Arial" w:cs="Arial"/>
          <w:sz w:val="20"/>
          <w:szCs w:val="20"/>
          <w:lang w:val="en-US"/>
        </w:rPr>
        <w:t>ých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forem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</w:t>
      </w:r>
      <w:proofErr w:type="spellStart"/>
      <w:r>
        <w:rPr>
          <w:rFonts w:ascii="Arial" w:hAnsi="Arial" w:cs="Arial"/>
          <w:sz w:val="20"/>
          <w:szCs w:val="20"/>
        </w:rPr>
        <w:t>ěchto</w:t>
      </w:r>
      <w:proofErr w:type="spellEnd"/>
      <w:r w:rsidR="001303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funkc</w:t>
      </w:r>
      <w:proofErr w:type="spellEnd"/>
      <w:r>
        <w:rPr>
          <w:rFonts w:ascii="Arial" w:hAnsi="Arial" w:cs="Arial"/>
          <w:sz w:val="20"/>
          <w:szCs w:val="20"/>
          <w:lang w:val="en-US"/>
        </w:rPr>
        <w:t>í k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úmyslným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rozvo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jkultivace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</w:t>
      </w:r>
      <w:proofErr w:type="spellStart"/>
      <w:r>
        <w:rPr>
          <w:rFonts w:ascii="Arial" w:hAnsi="Arial" w:cs="Arial"/>
          <w:sz w:val="20"/>
          <w:szCs w:val="20"/>
        </w:rPr>
        <w:t>ředstavivosti</w:t>
      </w:r>
      <w:proofErr w:type="spellEnd"/>
      <w:r>
        <w:rPr>
          <w:rFonts w:ascii="Arial" w:hAnsi="Arial" w:cs="Arial"/>
          <w:sz w:val="20"/>
          <w:szCs w:val="20"/>
        </w:rPr>
        <w:t xml:space="preserve"> a fantazie</w:t>
      </w:r>
    </w:p>
    <w:p w14:paraId="2BEBADA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rozvoj tvořivosti (tvořivého myšlení, řešení problémů, tvořivého sebevyjadřování)</w:t>
      </w:r>
    </w:p>
    <w:p w14:paraId="0B720ACF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vytváření pozitivního vztahu k intelektuálním činnostem a k učení, podpora a rozvoj zájmu o učení</w:t>
      </w:r>
    </w:p>
    <w:p w14:paraId="31155595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vytvá</w:t>
      </w:r>
      <w:r>
        <w:rPr>
          <w:rFonts w:ascii="Arial" w:hAnsi="Arial" w:cs="Arial"/>
          <w:sz w:val="20"/>
          <w:szCs w:val="20"/>
        </w:rPr>
        <w:t>řen</w:t>
      </w:r>
      <w:proofErr w:type="spellEnd"/>
      <w:r>
        <w:rPr>
          <w:rFonts w:ascii="Arial" w:hAnsi="Arial" w:cs="Arial"/>
          <w:sz w:val="20"/>
          <w:szCs w:val="20"/>
          <w:lang w:val="en-US"/>
        </w:rPr>
        <w:t>í</w:t>
      </w:r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základ</w:t>
      </w:r>
      <w:proofErr w:type="spellEnd"/>
      <w:r>
        <w:rPr>
          <w:rFonts w:ascii="Arial" w:hAnsi="Arial" w:cs="Arial"/>
          <w:sz w:val="20"/>
          <w:szCs w:val="20"/>
        </w:rPr>
        <w:t xml:space="preserve">ů pro </w:t>
      </w:r>
      <w:proofErr w:type="spellStart"/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  <w:lang w:val="en-US"/>
        </w:rPr>
        <w:t>áci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informacemi</w:t>
      </w:r>
      <w:proofErr w:type="spellEnd"/>
    </w:p>
    <w:p w14:paraId="1A80F951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0E95724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O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ček</w:t>
      </w:r>
      <w:r>
        <w:rPr>
          <w:rFonts w:ascii="Arial" w:hAnsi="Arial" w:cs="Arial"/>
          <w:b/>
          <w:bCs/>
          <w:sz w:val="20"/>
          <w:szCs w:val="20"/>
          <w:lang w:val="en-US"/>
        </w:rPr>
        <w:t>ávanévýstupy</w:t>
      </w:r>
      <w:proofErr w:type="spellEnd"/>
    </w:p>
    <w:p w14:paraId="72C0DB30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  v</w:t>
      </w:r>
      <w:proofErr w:type="spellStart"/>
      <w:r>
        <w:rPr>
          <w:rFonts w:ascii="Arial" w:hAnsi="Arial" w:cs="Arial"/>
          <w:sz w:val="20"/>
          <w:szCs w:val="20"/>
        </w:rPr>
        <w:t>ědomě</w:t>
      </w:r>
      <w:proofErr w:type="spellEnd"/>
      <w:r w:rsidR="0013038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využ</w:t>
      </w:r>
      <w:r>
        <w:rPr>
          <w:rFonts w:ascii="Arial" w:hAnsi="Arial" w:cs="Arial"/>
          <w:sz w:val="20"/>
          <w:szCs w:val="20"/>
          <w:lang w:val="en-US"/>
        </w:rPr>
        <w:t>ívat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</w:rPr>
        <w:t>šech smyslů, z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ám</w:t>
      </w:r>
      <w:r>
        <w:rPr>
          <w:rFonts w:ascii="Arial" w:hAnsi="Arial" w:cs="Arial"/>
          <w:sz w:val="20"/>
          <w:szCs w:val="20"/>
        </w:rPr>
        <w:t>ěrně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pozorovat ,</w:t>
      </w:r>
      <w:proofErr w:type="gramEnd"/>
      <w:r>
        <w:rPr>
          <w:rFonts w:ascii="Arial" w:hAnsi="Arial" w:cs="Arial"/>
          <w:sz w:val="20"/>
          <w:szCs w:val="20"/>
        </w:rPr>
        <w:t xml:space="preserve"> postřehovat, </w:t>
      </w:r>
      <w:proofErr w:type="spellStart"/>
      <w:r>
        <w:rPr>
          <w:rFonts w:ascii="Arial" w:hAnsi="Arial" w:cs="Arial"/>
          <w:sz w:val="20"/>
          <w:szCs w:val="20"/>
        </w:rPr>
        <w:t>vš</w:t>
      </w:r>
      <w:r>
        <w:rPr>
          <w:rFonts w:ascii="Arial" w:hAnsi="Arial" w:cs="Arial"/>
          <w:sz w:val="20"/>
          <w:szCs w:val="20"/>
          <w:lang w:val="en-US"/>
        </w:rPr>
        <w:t>ímat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novéh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ozm</w:t>
      </w:r>
      <w:r>
        <w:rPr>
          <w:rFonts w:ascii="Arial" w:hAnsi="Arial" w:cs="Arial"/>
          <w:sz w:val="20"/>
          <w:szCs w:val="20"/>
        </w:rPr>
        <w:t>ěněn</w:t>
      </w:r>
      <w:r>
        <w:rPr>
          <w:rFonts w:ascii="Arial" w:hAnsi="Arial" w:cs="Arial"/>
          <w:sz w:val="20"/>
          <w:szCs w:val="20"/>
          <w:lang w:val="en-US"/>
        </w:rPr>
        <w:t>ého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chyb</w:t>
      </w:r>
      <w:r>
        <w:rPr>
          <w:rFonts w:ascii="Arial" w:hAnsi="Arial" w:cs="Arial"/>
          <w:sz w:val="20"/>
          <w:szCs w:val="20"/>
        </w:rPr>
        <w:t>ěj</w:t>
      </w:r>
      <w:r>
        <w:rPr>
          <w:rFonts w:ascii="Arial" w:hAnsi="Arial" w:cs="Arial"/>
          <w:sz w:val="20"/>
          <w:szCs w:val="20"/>
          <w:lang w:val="en-US"/>
        </w:rPr>
        <w:t>ícího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</w:p>
    <w:p w14:paraId="6BA5BBD8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zám</w:t>
      </w:r>
      <w:r>
        <w:rPr>
          <w:rFonts w:ascii="Arial" w:hAnsi="Arial" w:cs="Arial"/>
          <w:sz w:val="20"/>
          <w:szCs w:val="20"/>
        </w:rPr>
        <w:t>ěrně</w:t>
      </w:r>
      <w:proofErr w:type="spellEnd"/>
      <w:r>
        <w:rPr>
          <w:rFonts w:ascii="Arial" w:hAnsi="Arial" w:cs="Arial"/>
          <w:sz w:val="20"/>
          <w:szCs w:val="20"/>
        </w:rPr>
        <w:t xml:space="preserve"> se soustředit na činnost a udržet pozornost</w:t>
      </w:r>
    </w:p>
    <w:p w14:paraId="50242D9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zaměřovat se na to, co je z poznávacího hlediska důležité, (odhalovat podstatné znaky, </w:t>
      </w:r>
    </w:p>
    <w:p w14:paraId="16F64896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nacházet znaky, vlastnosti předmětů, podobu a rozdíl, charakteristické rysy předmětů či jevů </w:t>
      </w:r>
    </w:p>
    <w:p w14:paraId="014B5B97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avzájemnésouvislostimezinimi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</w:p>
    <w:p w14:paraId="43057311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chápat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prostorové</w:t>
      </w:r>
      <w:proofErr w:type="spellEnd"/>
      <w:r w:rsidR="0013038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pojmy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napravo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vlevo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dole,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naho</w:t>
      </w:r>
      <w:r>
        <w:rPr>
          <w:rFonts w:ascii="Arial" w:hAnsi="Arial" w:cs="Arial"/>
          <w:sz w:val="20"/>
          <w:szCs w:val="20"/>
        </w:rPr>
        <w:t>ře</w:t>
      </w:r>
      <w:proofErr w:type="spellEnd"/>
      <w:r>
        <w:rPr>
          <w:rFonts w:ascii="Arial" w:hAnsi="Arial" w:cs="Arial"/>
          <w:sz w:val="20"/>
          <w:szCs w:val="20"/>
        </w:rPr>
        <w:t xml:space="preserve">, uprostřed, za, nad, pod, u, vedle, </w:t>
      </w:r>
    </w:p>
    <w:p w14:paraId="431C2A65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meziapod</w:t>
      </w:r>
      <w:proofErr w:type="spellEnd"/>
      <w:proofErr w:type="gramStart"/>
      <w:r>
        <w:rPr>
          <w:rFonts w:ascii="Arial" w:hAnsi="Arial" w:cs="Arial"/>
          <w:sz w:val="20"/>
          <w:szCs w:val="20"/>
          <w:lang w:val="en-US"/>
        </w:rPr>
        <w:t>.)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elementární</w:t>
      </w:r>
      <w:r>
        <w:rPr>
          <w:rFonts w:ascii="Arial" w:hAnsi="Arial" w:cs="Arial"/>
          <w:sz w:val="20"/>
          <w:szCs w:val="20"/>
        </w:rPr>
        <w:t>časov</w:t>
      </w:r>
      <w:proofErr w:type="spellEnd"/>
      <w:r>
        <w:rPr>
          <w:rFonts w:ascii="Arial" w:hAnsi="Arial" w:cs="Arial"/>
          <w:sz w:val="20"/>
          <w:szCs w:val="20"/>
          <w:lang w:val="en-US"/>
        </w:rPr>
        <w:t>é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pojmy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(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</w:t>
      </w:r>
      <w:proofErr w:type="spellEnd"/>
      <w:r>
        <w:rPr>
          <w:rFonts w:ascii="Arial" w:hAnsi="Arial" w:cs="Arial"/>
          <w:sz w:val="20"/>
          <w:szCs w:val="20"/>
        </w:rPr>
        <w:t>ď</w:t>
      </w:r>
      <w:proofErr w:type="gramEnd"/>
      <w:r>
        <w:rPr>
          <w:rFonts w:ascii="Arial" w:hAnsi="Arial" w:cs="Arial"/>
          <w:sz w:val="20"/>
          <w:szCs w:val="20"/>
        </w:rPr>
        <w:t>, dnes, včera, z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ítra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ráno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</w:rPr>
        <w:t>čer, jaro, l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éto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podzim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zima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  </w:t>
      </w:r>
    </w:p>
    <w:p w14:paraId="2A93341E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rok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orientovat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v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prostorui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rovin</w:t>
      </w:r>
      <w:proofErr w:type="spellEnd"/>
      <w:r>
        <w:rPr>
          <w:rFonts w:ascii="Arial" w:hAnsi="Arial" w:cs="Arial"/>
          <w:sz w:val="20"/>
          <w:szCs w:val="20"/>
        </w:rPr>
        <w:t>ě, č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áste</w:t>
      </w:r>
      <w:proofErr w:type="spellEnd"/>
      <w:r>
        <w:rPr>
          <w:rFonts w:ascii="Arial" w:hAnsi="Arial" w:cs="Arial"/>
          <w:sz w:val="20"/>
          <w:szCs w:val="20"/>
        </w:rPr>
        <w:t>čně se orientovat v</w:t>
      </w:r>
      <w:r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sz w:val="20"/>
          <w:szCs w:val="20"/>
        </w:rPr>
        <w:t>čase</w:t>
      </w:r>
    </w:p>
    <w:p w14:paraId="6C432B0D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naučit se nazpaměť krátké texty, úmyslně si zapamatovat a vybavit</w:t>
      </w:r>
    </w:p>
    <w:p w14:paraId="67D78ED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vyjadřovat svou představivost a fantazii v tvořivých činnostech (konstruktivních, výtvarné,    </w:t>
      </w:r>
    </w:p>
    <w:p w14:paraId="53902839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hudební, pohybových či dramatických) i ve slovních vyjádřeních k nim</w:t>
      </w:r>
    </w:p>
    <w:p w14:paraId="5C63E32E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0F38B2" w14:textId="77777777" w:rsidR="00DE5021" w:rsidRPr="00AE5C71" w:rsidRDefault="00DE5021" w:rsidP="00DE5021">
      <w:pPr>
        <w:suppressAutoHyphens/>
        <w:rPr>
          <w:rFonts w:ascii="Arial" w:hAnsi="Arial" w:cs="Arial"/>
          <w:b/>
          <w:sz w:val="20"/>
          <w:szCs w:val="20"/>
        </w:rPr>
      </w:pPr>
      <w:r w:rsidRPr="00AE5C71">
        <w:rPr>
          <w:rFonts w:ascii="Arial" w:hAnsi="Arial" w:cs="Arial"/>
          <w:b/>
          <w:i/>
          <w:sz w:val="20"/>
          <w:szCs w:val="20"/>
          <w:u w:val="single"/>
        </w:rPr>
        <w:t>Sebepojetí, city, vůle</w:t>
      </w:r>
    </w:p>
    <w:p w14:paraId="05FEEE77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Dílčí vzdělávací cíle</w:t>
      </w:r>
    </w:p>
    <w:p w14:paraId="200F10FE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získání</w:t>
      </w:r>
      <w:proofErr w:type="spellEnd"/>
      <w:r w:rsidR="001E4D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relativní</w:t>
      </w:r>
      <w:proofErr w:type="spellEnd"/>
      <w:r w:rsidR="001E4D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citové</w:t>
      </w:r>
      <w:proofErr w:type="spellEnd"/>
      <w:r w:rsidR="001E4D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samostatnosti</w:t>
      </w:r>
      <w:proofErr w:type="spellEnd"/>
    </w:p>
    <w:p w14:paraId="7D0B97DE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rozvoj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kultivace</w:t>
      </w:r>
      <w:proofErr w:type="spellEnd"/>
      <w:r w:rsidR="001E4D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mravního</w:t>
      </w:r>
      <w:proofErr w:type="spellEnd"/>
      <w:r w:rsidR="00A07E9C">
        <w:rPr>
          <w:rFonts w:ascii="Arial" w:hAnsi="Arial" w:cs="Arial"/>
          <w:sz w:val="20"/>
          <w:szCs w:val="20"/>
          <w:lang w:val="en-US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estetického</w:t>
      </w:r>
      <w:proofErr w:type="spellEnd"/>
      <w:r w:rsidR="001E4D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vnímání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cít</w:t>
      </w:r>
      <w:r>
        <w:rPr>
          <w:rFonts w:ascii="Arial" w:hAnsi="Arial" w:cs="Arial"/>
          <w:sz w:val="20"/>
          <w:szCs w:val="20"/>
        </w:rPr>
        <w:t>ěn</w:t>
      </w:r>
      <w:proofErr w:type="spellEnd"/>
      <w:r>
        <w:rPr>
          <w:rFonts w:ascii="Arial" w:hAnsi="Arial" w:cs="Arial"/>
          <w:sz w:val="20"/>
          <w:szCs w:val="20"/>
          <w:lang w:val="en-US"/>
        </w:rPr>
        <w:t>í a pro</w:t>
      </w:r>
      <w:r>
        <w:rPr>
          <w:rFonts w:ascii="Arial" w:hAnsi="Arial" w:cs="Arial"/>
          <w:sz w:val="20"/>
          <w:szCs w:val="20"/>
        </w:rPr>
        <w:t>ž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ívání</w:t>
      </w:r>
      <w:proofErr w:type="spellEnd"/>
    </w:p>
    <w:p w14:paraId="40CE174F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získán</w:t>
      </w:r>
      <w:proofErr w:type="spellEnd"/>
      <w:r w:rsidR="001E4D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íschopnost</w:t>
      </w:r>
      <w:r w:rsidR="00AA61E9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AA61E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zám</w:t>
      </w:r>
      <w:r>
        <w:rPr>
          <w:rFonts w:ascii="Arial" w:hAnsi="Arial" w:cs="Arial"/>
          <w:sz w:val="20"/>
          <w:szCs w:val="20"/>
        </w:rPr>
        <w:t>ěrně</w:t>
      </w:r>
      <w:proofErr w:type="spellEnd"/>
      <w:r>
        <w:rPr>
          <w:rFonts w:ascii="Arial" w:hAnsi="Arial" w:cs="Arial"/>
          <w:sz w:val="20"/>
          <w:szCs w:val="20"/>
        </w:rPr>
        <w:t xml:space="preserve"> ř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ídit</w:t>
      </w:r>
      <w:proofErr w:type="spellEnd"/>
      <w:r w:rsidR="001E4D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svoje</w:t>
      </w:r>
      <w:proofErr w:type="spellEnd"/>
      <w:r w:rsidR="001E4D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chování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a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ovliv</w:t>
      </w:r>
      <w:r>
        <w:rPr>
          <w:rFonts w:ascii="Arial" w:hAnsi="Arial" w:cs="Arial"/>
          <w:sz w:val="20"/>
          <w:szCs w:val="20"/>
        </w:rPr>
        <w:t>ňovat</w:t>
      </w:r>
      <w:proofErr w:type="spellEnd"/>
      <w:r w:rsidR="001E4D5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vlastn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situaci</w:t>
      </w:r>
      <w:proofErr w:type="spellEnd"/>
    </w:p>
    <w:p w14:paraId="3D610EB0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F7D395F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O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ček</w:t>
      </w:r>
      <w:r>
        <w:rPr>
          <w:rFonts w:ascii="Arial" w:hAnsi="Arial" w:cs="Arial"/>
          <w:b/>
          <w:bCs/>
          <w:sz w:val="20"/>
          <w:szCs w:val="20"/>
          <w:lang w:val="en-US"/>
        </w:rPr>
        <w:t>ávanévýstupy</w:t>
      </w:r>
      <w:proofErr w:type="spellEnd"/>
    </w:p>
    <w:p w14:paraId="120EDDA3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uv</w:t>
      </w:r>
      <w:r>
        <w:rPr>
          <w:rFonts w:ascii="Arial" w:hAnsi="Arial" w:cs="Arial"/>
          <w:sz w:val="20"/>
          <w:szCs w:val="20"/>
        </w:rPr>
        <w:t>ědomovat</w:t>
      </w:r>
      <w:proofErr w:type="spellEnd"/>
      <w:r>
        <w:rPr>
          <w:rFonts w:ascii="Arial" w:hAnsi="Arial" w:cs="Arial"/>
          <w:sz w:val="20"/>
          <w:szCs w:val="20"/>
        </w:rPr>
        <w:t xml:space="preserve"> si svou samostatnost, </w:t>
      </w:r>
      <w:proofErr w:type="spellStart"/>
      <w:r>
        <w:rPr>
          <w:rFonts w:ascii="Arial" w:hAnsi="Arial" w:cs="Arial"/>
          <w:sz w:val="20"/>
          <w:szCs w:val="20"/>
        </w:rPr>
        <w:t>zauj</w:t>
      </w:r>
      <w:r>
        <w:rPr>
          <w:rFonts w:ascii="Arial" w:hAnsi="Arial" w:cs="Arial"/>
          <w:sz w:val="20"/>
          <w:szCs w:val="20"/>
          <w:lang w:val="en-US"/>
        </w:rPr>
        <w:t>ímat</w:t>
      </w:r>
      <w:proofErr w:type="spellEnd"/>
      <w:r w:rsidR="001E4D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vlastní</w:t>
      </w:r>
      <w:proofErr w:type="spellEnd"/>
      <w:r w:rsidR="001E4D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názory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a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postoje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a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vyjad</w:t>
      </w:r>
      <w:r>
        <w:rPr>
          <w:rFonts w:ascii="Arial" w:hAnsi="Arial" w:cs="Arial"/>
          <w:sz w:val="20"/>
          <w:szCs w:val="20"/>
        </w:rPr>
        <w:t>řovat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</w:p>
    <w:p w14:paraId="5F596DCF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 -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vyjád</w:t>
      </w:r>
      <w:r>
        <w:rPr>
          <w:rFonts w:ascii="Arial" w:hAnsi="Arial" w:cs="Arial"/>
          <w:sz w:val="20"/>
          <w:szCs w:val="20"/>
        </w:rPr>
        <w:t>řit</w:t>
      </w:r>
      <w:proofErr w:type="spellEnd"/>
      <w:r>
        <w:rPr>
          <w:rFonts w:ascii="Arial" w:hAnsi="Arial" w:cs="Arial"/>
          <w:sz w:val="20"/>
          <w:szCs w:val="20"/>
        </w:rPr>
        <w:t xml:space="preserve"> souhlas i nesouhlas, ř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íci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„</w:t>
      </w:r>
      <w:proofErr w:type="gramStart"/>
      <w:r>
        <w:rPr>
          <w:rFonts w:ascii="Arial" w:hAnsi="Arial" w:cs="Arial"/>
          <w:sz w:val="20"/>
          <w:szCs w:val="20"/>
          <w:lang w:val="en-US"/>
        </w:rPr>
        <w:t>NE“ v</w:t>
      </w:r>
      <w:proofErr w:type="gramEnd"/>
      <w:r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situacích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</w:t>
      </w:r>
      <w:r>
        <w:rPr>
          <w:rFonts w:ascii="Arial" w:hAnsi="Arial" w:cs="Arial"/>
          <w:sz w:val="20"/>
          <w:szCs w:val="20"/>
        </w:rPr>
        <w:t>žaduj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í (v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ohro</w:t>
      </w:r>
      <w:r>
        <w:rPr>
          <w:rFonts w:ascii="Arial" w:hAnsi="Arial" w:cs="Arial"/>
          <w:sz w:val="20"/>
          <w:szCs w:val="20"/>
        </w:rPr>
        <w:t>žuj</w:t>
      </w:r>
      <w:r>
        <w:rPr>
          <w:rFonts w:ascii="Arial" w:hAnsi="Arial" w:cs="Arial"/>
          <w:sz w:val="20"/>
          <w:szCs w:val="20"/>
          <w:lang w:val="en-US"/>
        </w:rPr>
        <w:t>ících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       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nebezpe</w:t>
      </w:r>
      <w:r>
        <w:rPr>
          <w:rFonts w:ascii="Arial" w:hAnsi="Arial" w:cs="Arial"/>
          <w:sz w:val="20"/>
          <w:szCs w:val="20"/>
        </w:rPr>
        <w:t>čn</w:t>
      </w:r>
      <w:r>
        <w:rPr>
          <w:rFonts w:ascii="Arial" w:hAnsi="Arial" w:cs="Arial"/>
          <w:sz w:val="20"/>
          <w:szCs w:val="20"/>
          <w:lang w:val="en-US"/>
        </w:rPr>
        <w:t>ých</w:t>
      </w:r>
      <w:proofErr w:type="spellEnd"/>
      <w:r>
        <w:rPr>
          <w:rFonts w:ascii="Arial" w:hAnsi="Arial" w:cs="Arial"/>
          <w:sz w:val="20"/>
          <w:szCs w:val="20"/>
        </w:rPr>
        <w:t xml:space="preserve">či </w:t>
      </w:r>
      <w:proofErr w:type="spellStart"/>
      <w:r>
        <w:rPr>
          <w:rFonts w:ascii="Arial" w:hAnsi="Arial" w:cs="Arial"/>
          <w:sz w:val="20"/>
          <w:szCs w:val="20"/>
        </w:rPr>
        <w:t>nezn</w:t>
      </w:r>
      <w:r>
        <w:rPr>
          <w:rFonts w:ascii="Arial" w:hAnsi="Arial" w:cs="Arial"/>
          <w:sz w:val="20"/>
          <w:szCs w:val="20"/>
          <w:lang w:val="en-US"/>
        </w:rPr>
        <w:t>ámých</w:t>
      </w:r>
      <w:r w:rsidR="00A07E9C">
        <w:rPr>
          <w:rFonts w:ascii="Arial" w:hAnsi="Arial" w:cs="Arial"/>
          <w:sz w:val="20"/>
          <w:szCs w:val="20"/>
          <w:lang w:val="en-US"/>
        </w:rPr>
        <w:t>situacích</w:t>
      </w:r>
      <w:proofErr w:type="spellEnd"/>
      <w:r w:rsidR="00A07E9C"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 w:rsidR="00A07E9C">
        <w:rPr>
          <w:rFonts w:ascii="Arial" w:hAnsi="Arial" w:cs="Arial"/>
          <w:sz w:val="20"/>
          <w:szCs w:val="20"/>
          <w:lang w:val="en-US"/>
        </w:rPr>
        <w:t>odmítnout</w:t>
      </w:r>
      <w:r>
        <w:rPr>
          <w:rFonts w:ascii="Arial" w:hAnsi="Arial" w:cs="Arial"/>
          <w:sz w:val="20"/>
          <w:szCs w:val="20"/>
          <w:lang w:val="en-US"/>
        </w:rPr>
        <w:t>podílet</w:t>
      </w:r>
      <w:proofErr w:type="spellEnd"/>
      <w:r w:rsidR="00A07E9C"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nanedovolených</w:t>
      </w:r>
      <w:proofErr w:type="spellEnd"/>
      <w:r>
        <w:rPr>
          <w:rFonts w:ascii="Arial" w:hAnsi="Arial" w:cs="Arial"/>
          <w:sz w:val="20"/>
          <w:szCs w:val="20"/>
        </w:rPr>
        <w:t xml:space="preserve">či </w:t>
      </w:r>
      <w:proofErr w:type="spellStart"/>
      <w:r>
        <w:rPr>
          <w:rFonts w:ascii="Arial" w:hAnsi="Arial" w:cs="Arial"/>
          <w:sz w:val="20"/>
          <w:szCs w:val="20"/>
        </w:rPr>
        <w:t>zak</w:t>
      </w:r>
      <w:r>
        <w:rPr>
          <w:rFonts w:ascii="Arial" w:hAnsi="Arial" w:cs="Arial"/>
          <w:sz w:val="20"/>
          <w:szCs w:val="20"/>
          <w:lang w:val="en-US"/>
        </w:rPr>
        <w:t>ázaných</w:t>
      </w:r>
      <w:proofErr w:type="spellEnd"/>
      <w:r>
        <w:rPr>
          <w:rFonts w:ascii="Arial" w:hAnsi="Arial" w:cs="Arial"/>
          <w:sz w:val="20"/>
          <w:szCs w:val="20"/>
        </w:rPr>
        <w:t>činnostech apod.</w:t>
      </w:r>
    </w:p>
    <w:p w14:paraId="04D695DD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vyvíjet volní úsilí, soustředit se na činnost a její dokončení</w:t>
      </w:r>
    </w:p>
    <w:p w14:paraId="373FF5D5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respektovat předem vyjasněná a pochopená pravidla, přijímat vyjasněné a zdůvodněné   povinnosti</w:t>
      </w:r>
    </w:p>
    <w:p w14:paraId="2BC6CF36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zorganizovat hru</w:t>
      </w:r>
    </w:p>
    <w:p w14:paraId="05081480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být citliví ve vztahu k živým bytostem, k přírodě i k věcem</w:t>
      </w:r>
    </w:p>
    <w:p w14:paraId="220729B9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zachycovat a vyjadřovat své prožitky (slovně výtvarně, pomocí hudby, hudebně pohybovou   </w:t>
      </w:r>
    </w:p>
    <w:p w14:paraId="07D87308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či  dramatickou</w:t>
      </w:r>
      <w:proofErr w:type="gramEnd"/>
      <w:r>
        <w:rPr>
          <w:rFonts w:ascii="Arial" w:hAnsi="Arial" w:cs="Arial"/>
          <w:sz w:val="20"/>
          <w:szCs w:val="20"/>
        </w:rPr>
        <w:t xml:space="preserve"> improvizací apod.)</w:t>
      </w:r>
    </w:p>
    <w:p w14:paraId="15C19EB3" w14:textId="77777777" w:rsidR="00DE5021" w:rsidRDefault="00DE5021" w:rsidP="00DE5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3. DÍT</w:t>
      </w:r>
      <w:r>
        <w:rPr>
          <w:rFonts w:ascii="Arial" w:hAnsi="Arial" w:cs="Arial"/>
          <w:b/>
          <w:bCs/>
          <w:sz w:val="20"/>
          <w:szCs w:val="20"/>
        </w:rPr>
        <w:t>Ě A TEN DRUH</w:t>
      </w:r>
      <w:r>
        <w:rPr>
          <w:rFonts w:ascii="Arial" w:hAnsi="Arial" w:cs="Arial"/>
          <w:b/>
          <w:bCs/>
          <w:sz w:val="20"/>
          <w:szCs w:val="20"/>
          <w:lang w:val="de-DE"/>
        </w:rPr>
        <w:t>Ý</w:t>
      </w:r>
    </w:p>
    <w:p w14:paraId="3FF1F39F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Díl</w:t>
      </w:r>
      <w:proofErr w:type="spellEnd"/>
      <w:r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í </w:t>
      </w: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vzd</w:t>
      </w:r>
      <w:r>
        <w:rPr>
          <w:rFonts w:ascii="Arial" w:hAnsi="Arial" w:cs="Arial"/>
          <w:b/>
          <w:bCs/>
          <w:sz w:val="20"/>
          <w:szCs w:val="20"/>
        </w:rPr>
        <w:t>ěl</w:t>
      </w:r>
      <w:r>
        <w:rPr>
          <w:rFonts w:ascii="Arial" w:hAnsi="Arial" w:cs="Arial"/>
          <w:b/>
          <w:bCs/>
          <w:sz w:val="20"/>
          <w:szCs w:val="20"/>
          <w:lang w:val="de-DE"/>
        </w:rPr>
        <w:t>ávacícíle</w:t>
      </w:r>
      <w:proofErr w:type="spellEnd"/>
    </w:p>
    <w:p w14:paraId="401BF640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 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rozvoj</w:t>
      </w:r>
      <w:proofErr w:type="spellEnd"/>
      <w:r w:rsidR="001E4D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interaktivních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komunikativních</w:t>
      </w:r>
      <w:proofErr w:type="spellEnd"/>
      <w:r w:rsidR="001E4D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dovedností</w:t>
      </w:r>
      <w:proofErr w:type="spellEnd"/>
      <w:r w:rsidR="001E4D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verbálních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neverbálních</w:t>
      </w:r>
      <w:proofErr w:type="spellEnd"/>
    </w:p>
    <w:p w14:paraId="0BC2C6C7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 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rozvojkooperativníchdovedností</w:t>
      </w:r>
      <w:proofErr w:type="spellEnd"/>
    </w:p>
    <w:p w14:paraId="4A506562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-  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ochran</w:t>
      </w:r>
      <w:r w:rsidR="001E4D5E">
        <w:rPr>
          <w:rFonts w:ascii="Arial" w:hAnsi="Arial" w:cs="Arial"/>
          <w:sz w:val="20"/>
          <w:szCs w:val="20"/>
          <w:lang w:val="de-DE"/>
        </w:rPr>
        <w:t>a</w:t>
      </w:r>
      <w:proofErr w:type="spellEnd"/>
      <w:r w:rsidR="001E4D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osobníh</w:t>
      </w:r>
      <w:proofErr w:type="spellEnd"/>
      <w:r w:rsidR="001E4D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osoukromí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bezpe</w:t>
      </w:r>
      <w:proofErr w:type="spellEnd"/>
      <w:r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  <w:lang w:val="de-DE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vevztazích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 </w:t>
      </w:r>
      <w:proofErr w:type="spellStart"/>
      <w:r>
        <w:rPr>
          <w:rFonts w:ascii="Arial" w:hAnsi="Arial" w:cs="Arial"/>
          <w:sz w:val="20"/>
          <w:szCs w:val="20"/>
          <w:lang w:val="de-DE"/>
        </w:rPr>
        <w:t>druhými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d</w:t>
      </w:r>
      <w:proofErr w:type="spellStart"/>
      <w:r>
        <w:rPr>
          <w:rFonts w:ascii="Arial" w:hAnsi="Arial" w:cs="Arial"/>
          <w:sz w:val="20"/>
          <w:szCs w:val="20"/>
        </w:rPr>
        <w:t>ětmi</w:t>
      </w:r>
      <w:proofErr w:type="spellEnd"/>
      <w:r>
        <w:rPr>
          <w:rFonts w:ascii="Arial" w:hAnsi="Arial" w:cs="Arial"/>
          <w:sz w:val="20"/>
          <w:szCs w:val="20"/>
        </w:rPr>
        <w:t xml:space="preserve"> a dospěl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ými</w:t>
      </w:r>
      <w:proofErr w:type="spellEnd"/>
    </w:p>
    <w:p w14:paraId="094E3713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-  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vytvo</w:t>
      </w:r>
      <w:r>
        <w:rPr>
          <w:rFonts w:ascii="Arial" w:hAnsi="Arial" w:cs="Arial"/>
          <w:sz w:val="20"/>
          <w:szCs w:val="20"/>
        </w:rPr>
        <w:t>řen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prosociálních</w:t>
      </w:r>
      <w:proofErr w:type="spellEnd"/>
      <w:r w:rsidR="001E4D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postoj</w:t>
      </w:r>
      <w:proofErr w:type="spellEnd"/>
      <w:r>
        <w:rPr>
          <w:rFonts w:ascii="Arial" w:hAnsi="Arial" w:cs="Arial"/>
          <w:sz w:val="20"/>
          <w:szCs w:val="20"/>
        </w:rPr>
        <w:t>ů (rozvoj soci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ální</w:t>
      </w:r>
      <w:proofErr w:type="spellEnd"/>
      <w:r w:rsidR="001E4D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citlivosti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tolerance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respektu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 </w:t>
      </w:r>
    </w:p>
    <w:p w14:paraId="18A3788C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p</w:t>
      </w:r>
      <w:proofErr w:type="spellStart"/>
      <w:r>
        <w:rPr>
          <w:rFonts w:ascii="Arial" w:hAnsi="Arial" w:cs="Arial"/>
          <w:sz w:val="20"/>
          <w:szCs w:val="20"/>
        </w:rPr>
        <w:t>řizpůsobivosti</w:t>
      </w:r>
      <w:proofErr w:type="spellEnd"/>
      <w:r>
        <w:rPr>
          <w:rFonts w:ascii="Arial" w:hAnsi="Arial" w:cs="Arial"/>
          <w:sz w:val="20"/>
          <w:szCs w:val="20"/>
        </w:rPr>
        <w:t xml:space="preserve"> apod.)</w:t>
      </w:r>
    </w:p>
    <w:p w14:paraId="52543F84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05158EB0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O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ček</w:t>
      </w:r>
      <w:r>
        <w:rPr>
          <w:rFonts w:ascii="Arial" w:hAnsi="Arial" w:cs="Arial"/>
          <w:b/>
          <w:bCs/>
          <w:sz w:val="20"/>
          <w:szCs w:val="20"/>
          <w:lang w:val="de-DE"/>
        </w:rPr>
        <w:t>ávanévýstupy</w:t>
      </w:r>
      <w:proofErr w:type="spellEnd"/>
    </w:p>
    <w:p w14:paraId="270FA059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porozum</w:t>
      </w:r>
      <w:r>
        <w:rPr>
          <w:rFonts w:ascii="Arial" w:hAnsi="Arial" w:cs="Arial"/>
          <w:sz w:val="20"/>
          <w:szCs w:val="20"/>
        </w:rPr>
        <w:t>ětběžn</w:t>
      </w:r>
      <w:r>
        <w:rPr>
          <w:rFonts w:ascii="Arial" w:hAnsi="Arial" w:cs="Arial"/>
          <w:sz w:val="20"/>
          <w:szCs w:val="20"/>
          <w:lang w:val="de-DE"/>
        </w:rPr>
        <w:t>ýmprojev</w:t>
      </w:r>
      <w:r>
        <w:rPr>
          <w:rFonts w:ascii="Arial" w:hAnsi="Arial" w:cs="Arial"/>
          <w:sz w:val="20"/>
          <w:szCs w:val="20"/>
        </w:rPr>
        <w:t>ům</w:t>
      </w:r>
      <w:proofErr w:type="spellEnd"/>
      <w:r>
        <w:rPr>
          <w:rFonts w:ascii="Arial" w:hAnsi="Arial" w:cs="Arial"/>
          <w:sz w:val="20"/>
          <w:szCs w:val="20"/>
        </w:rPr>
        <w:t xml:space="preserve"> vyj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ád</w:t>
      </w:r>
      <w:r>
        <w:rPr>
          <w:rFonts w:ascii="Arial" w:hAnsi="Arial" w:cs="Arial"/>
          <w:sz w:val="20"/>
          <w:szCs w:val="20"/>
        </w:rPr>
        <w:t>řen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í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emocí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nálad</w:t>
      </w:r>
      <w:proofErr w:type="spellEnd"/>
    </w:p>
    <w:p w14:paraId="1D8748D5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-  p</w:t>
      </w:r>
      <w:proofErr w:type="spellStart"/>
      <w:r>
        <w:rPr>
          <w:rFonts w:ascii="Arial" w:hAnsi="Arial" w:cs="Arial"/>
          <w:sz w:val="20"/>
          <w:szCs w:val="20"/>
        </w:rPr>
        <w:t>řirozeně</w:t>
      </w:r>
      <w:proofErr w:type="spellEnd"/>
      <w:r>
        <w:rPr>
          <w:rFonts w:ascii="Arial" w:hAnsi="Arial" w:cs="Arial"/>
          <w:sz w:val="20"/>
          <w:szCs w:val="20"/>
        </w:rPr>
        <w:t xml:space="preserve"> a bez z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ábrankomunikovat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 </w:t>
      </w:r>
      <w:proofErr w:type="spellStart"/>
      <w:r>
        <w:rPr>
          <w:rFonts w:ascii="Arial" w:hAnsi="Arial" w:cs="Arial"/>
          <w:sz w:val="20"/>
          <w:szCs w:val="20"/>
          <w:lang w:val="de-DE"/>
        </w:rPr>
        <w:t>druhým</w:t>
      </w:r>
      <w:proofErr w:type="spellEnd"/>
      <w:r w:rsidR="001E4D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dít</w:t>
      </w:r>
      <w:r>
        <w:rPr>
          <w:rFonts w:ascii="Arial" w:hAnsi="Arial" w:cs="Arial"/>
          <w:sz w:val="20"/>
          <w:szCs w:val="20"/>
        </w:rPr>
        <w:t>ětem</w:t>
      </w:r>
      <w:proofErr w:type="spellEnd"/>
      <w:r>
        <w:rPr>
          <w:rFonts w:ascii="Arial" w:hAnsi="Arial" w:cs="Arial"/>
          <w:sz w:val="20"/>
          <w:szCs w:val="20"/>
        </w:rPr>
        <w:t xml:space="preserve">, navazovat a udržovat </w:t>
      </w:r>
      <w:proofErr w:type="spellStart"/>
      <w:r>
        <w:rPr>
          <w:rFonts w:ascii="Arial" w:hAnsi="Arial" w:cs="Arial"/>
          <w:sz w:val="20"/>
          <w:szCs w:val="20"/>
        </w:rPr>
        <w:t>dětsk</w:t>
      </w:r>
      <w:proofErr w:type="spellEnd"/>
      <w:r>
        <w:rPr>
          <w:rFonts w:ascii="Arial" w:hAnsi="Arial" w:cs="Arial"/>
          <w:sz w:val="20"/>
          <w:szCs w:val="20"/>
          <w:lang w:val="de-DE"/>
        </w:rPr>
        <w:t>á p</w:t>
      </w:r>
      <w:r>
        <w:rPr>
          <w:rFonts w:ascii="Arial" w:hAnsi="Arial" w:cs="Arial"/>
          <w:sz w:val="20"/>
          <w:szCs w:val="20"/>
        </w:rPr>
        <w:t>ř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átelství</w:t>
      </w:r>
      <w:proofErr w:type="spellEnd"/>
    </w:p>
    <w:p w14:paraId="6A01C654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- 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uplat</w:t>
      </w:r>
      <w:r>
        <w:rPr>
          <w:rFonts w:ascii="Arial" w:hAnsi="Arial" w:cs="Arial"/>
          <w:sz w:val="20"/>
          <w:szCs w:val="20"/>
        </w:rPr>
        <w:t>ňovatsv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é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individuálnípot</w:t>
      </w:r>
      <w:r>
        <w:rPr>
          <w:rFonts w:ascii="Arial" w:hAnsi="Arial" w:cs="Arial"/>
          <w:sz w:val="20"/>
          <w:szCs w:val="20"/>
        </w:rPr>
        <w:t>řeby</w:t>
      </w:r>
      <w:proofErr w:type="spellEnd"/>
      <w:r>
        <w:rPr>
          <w:rFonts w:ascii="Arial" w:hAnsi="Arial" w:cs="Arial"/>
          <w:sz w:val="20"/>
          <w:szCs w:val="20"/>
        </w:rPr>
        <w:t>, př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ání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práva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 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ohledem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druhého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obhajovatsv</w:t>
      </w:r>
      <w:r>
        <w:rPr>
          <w:rFonts w:ascii="Arial" w:hAnsi="Arial" w:cs="Arial"/>
          <w:sz w:val="20"/>
          <w:szCs w:val="20"/>
        </w:rPr>
        <w:t>ůj</w:t>
      </w:r>
      <w:proofErr w:type="spellEnd"/>
      <w:r>
        <w:rPr>
          <w:rFonts w:ascii="Arial" w:hAnsi="Arial" w:cs="Arial"/>
          <w:sz w:val="20"/>
          <w:szCs w:val="20"/>
        </w:rPr>
        <w:t xml:space="preserve"> postoj nebo n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ázor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respektovatsv</w:t>
      </w:r>
      <w:r>
        <w:rPr>
          <w:rFonts w:ascii="Arial" w:hAnsi="Arial" w:cs="Arial"/>
          <w:sz w:val="20"/>
          <w:szCs w:val="20"/>
        </w:rPr>
        <w:t>ůj</w:t>
      </w:r>
      <w:proofErr w:type="spellEnd"/>
      <w:r>
        <w:rPr>
          <w:rFonts w:ascii="Arial" w:hAnsi="Arial" w:cs="Arial"/>
          <w:sz w:val="20"/>
          <w:szCs w:val="20"/>
        </w:rPr>
        <w:t xml:space="preserve"> n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ázor</w:t>
      </w:r>
      <w:proofErr w:type="spellEnd"/>
      <w:r>
        <w:rPr>
          <w:rFonts w:ascii="Arial" w:hAnsi="Arial" w:cs="Arial"/>
          <w:sz w:val="20"/>
          <w:szCs w:val="20"/>
          <w:lang w:val="de-DE"/>
        </w:rPr>
        <w:t>) p</w:t>
      </w:r>
      <w:r>
        <w:rPr>
          <w:rFonts w:ascii="Arial" w:hAnsi="Arial" w:cs="Arial"/>
          <w:sz w:val="20"/>
          <w:szCs w:val="20"/>
        </w:rPr>
        <w:t>řij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ímat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uzavírat</w:t>
      </w:r>
      <w:proofErr w:type="spellEnd"/>
      <w:r w:rsidR="001E4D5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kompromisy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r>
        <w:rPr>
          <w:rFonts w:ascii="Arial" w:hAnsi="Arial" w:cs="Arial"/>
          <w:sz w:val="20"/>
          <w:szCs w:val="20"/>
        </w:rPr>
        <w:t>řešit konflikt dohodou</w:t>
      </w:r>
    </w:p>
    <w:p w14:paraId="61227222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spolupracovat s ostatními</w:t>
      </w:r>
    </w:p>
    <w:p w14:paraId="01817898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respektovat potřeby jiného dítěte, dělit se s ním </w:t>
      </w:r>
      <w:proofErr w:type="gramStart"/>
      <w:r>
        <w:rPr>
          <w:rFonts w:ascii="Arial" w:hAnsi="Arial" w:cs="Arial"/>
          <w:sz w:val="20"/>
          <w:szCs w:val="20"/>
        </w:rPr>
        <w:t>o  hračky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pomůcky,pamlsky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rozdělit si úkol s jiným dítětem apod.</w:t>
      </w:r>
    </w:p>
    <w:p w14:paraId="5EFC0475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bránit se projevům násilí jiného dítěte, ubližování, ponižování apod.</w:t>
      </w:r>
    </w:p>
    <w:p w14:paraId="0543E0E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1818DF" w14:textId="77777777" w:rsidR="00DE5021" w:rsidRDefault="00DE5021" w:rsidP="00DE5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DÍTĚ A SPOLEČNOST</w:t>
      </w:r>
    </w:p>
    <w:p w14:paraId="6F7EEEC3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Dílčí vzdělávací cíle</w:t>
      </w:r>
    </w:p>
    <w:p w14:paraId="739AA12D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rozvoj schopnosti žít ve společenství ostatních lidí (spolupracovat, spolupodílet se) přináležet tomuto společenství (ke třídě, k rodině, k ostatním dětem) a vnímat a přijímat základní hodnoty v tomto společenství uznávané</w:t>
      </w:r>
    </w:p>
    <w:p w14:paraId="0E2642BF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rozvoj základních kulturně společenských postojů, návyků a dovedností dítěte, rozvoj schopnosti projevovat se autenticky, chovat se autonom</w:t>
      </w:r>
      <w:r w:rsidR="00AA61E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ě, prosociálně a aktivně se přizpůsobovat společenskému prostředí a zvládat jeho změny</w:t>
      </w:r>
    </w:p>
    <w:p w14:paraId="6CDB558D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rozvoj společenského i estetického vkusu</w:t>
      </w:r>
    </w:p>
    <w:p w14:paraId="356DFCF5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vytvoření základů aktivních postojů ke světu, k životu, pozitivních vztahů ke kultuře a   </w:t>
      </w:r>
    </w:p>
    <w:p w14:paraId="578E0ADC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umění, rozvoj dovedností umožňujících tyto vztahy a postoje vyjadřovat a projevovat</w:t>
      </w:r>
    </w:p>
    <w:p w14:paraId="7F437B2D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D964B5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Očekávané výstupy</w:t>
      </w:r>
    </w:p>
    <w:p w14:paraId="60F95B3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 </w:t>
      </w:r>
      <w:r>
        <w:rPr>
          <w:rFonts w:ascii="Arial" w:hAnsi="Arial" w:cs="Arial"/>
          <w:sz w:val="20"/>
          <w:szCs w:val="20"/>
        </w:rPr>
        <w:t>chovat se a jednat na základě vlastních pohnutek a zároveň s ohledem na druhé</w:t>
      </w:r>
    </w:p>
    <w:p w14:paraId="592DBA5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dodržovat pravidla her a jiných činností, jednat spravedlivě a hrát fér</w:t>
      </w:r>
    </w:p>
    <w:p w14:paraId="4A52F951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uvědomovat si, že ne všichni lidé respektují pravidla chování, že se mohou chovat neočekávaně proti pravidlům, a tím ohrožovat pohodu i bezpečí druhých, odmítat společensky nežádoucí chování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např.lež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nespravedlnost, ubližování, lhostejnost či agresivita) chránit se před ním a v rámci svých možností se bránit jeho důsledkům (vyhýbat se komunikaci s lidmi, kteří se takto chovají)</w:t>
      </w:r>
    </w:p>
    <w:p w14:paraId="6C338478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zachycovat skutečnosti ze svého okolí a vyjadřovat své představy pomocí různých výtvarných dovedností a technik (kreslit, používat barvy, modelovat, konstruovat, tvořit z papíru, tvořit a vyrábět z různých jiných materiálů, z pří</w:t>
      </w:r>
      <w:r w:rsidR="00AA61E9">
        <w:rPr>
          <w:rFonts w:ascii="Arial" w:hAnsi="Arial" w:cs="Arial"/>
          <w:sz w:val="20"/>
          <w:szCs w:val="20"/>
        </w:rPr>
        <w:t>rodni</w:t>
      </w:r>
      <w:r>
        <w:rPr>
          <w:rFonts w:ascii="Arial" w:hAnsi="Arial" w:cs="Arial"/>
          <w:sz w:val="20"/>
          <w:szCs w:val="20"/>
        </w:rPr>
        <w:t>n aj.)</w:t>
      </w:r>
    </w:p>
    <w:p w14:paraId="0F6DECF4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vyjadřovat se prostřednictvím hudebních a hudebně pohybových činností, zvládat základní hudební dovednosti, vokální i instrumentální (zazpívat píseň, zacházet s jednoduchými hudebními nástroji sledovat a rozlišovat rytmus)</w:t>
      </w:r>
    </w:p>
    <w:p w14:paraId="0727FBC6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</w:p>
    <w:p w14:paraId="23F29813" w14:textId="77777777" w:rsidR="00A07E9C" w:rsidRDefault="00A07E9C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</w:p>
    <w:p w14:paraId="2CC0CCC6" w14:textId="77777777" w:rsidR="00A07E9C" w:rsidRDefault="00A07E9C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</w:p>
    <w:p w14:paraId="7B7C806C" w14:textId="77777777" w:rsidR="00A07E9C" w:rsidRDefault="00A07E9C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</w:p>
    <w:p w14:paraId="7257ADC9" w14:textId="77777777" w:rsidR="00A1622D" w:rsidRDefault="00A1622D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</w:p>
    <w:p w14:paraId="28B2F048" w14:textId="77777777" w:rsidR="00A1622D" w:rsidRDefault="00A1622D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</w:p>
    <w:p w14:paraId="73B8C229" w14:textId="77777777" w:rsidR="00DE5021" w:rsidRDefault="00DE5021" w:rsidP="00DE5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DÍTĚ A SVĚT</w:t>
      </w:r>
    </w:p>
    <w:p w14:paraId="11FD8E17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Dílčí vzdělávací cíle</w:t>
      </w:r>
    </w:p>
    <w:p w14:paraId="4740D11C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-  </w:t>
      </w:r>
      <w:r>
        <w:rPr>
          <w:rFonts w:ascii="Arial" w:hAnsi="Arial" w:cs="Arial"/>
          <w:sz w:val="20"/>
          <w:szCs w:val="20"/>
        </w:rPr>
        <w:t>vytváření elementárního povědomí o širším přírodním, kulturním i technickým prostředí, o jejich rozmanitosti, vývoji a neustálých proměnách</w:t>
      </w:r>
    </w:p>
    <w:p w14:paraId="1CA30753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pochopení, že změny způsobené lidskou činností mohou prostředí chránit a zlepšovat, ale také poškozovat a ničit</w:t>
      </w:r>
    </w:p>
    <w:p w14:paraId="355CC110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osvojení si poznatků a dovedností potřebných k vykonávání jednoduchých činností v péči okolí při spoluvytváření zdravého a bezpečného prostředí a k ochraně dítěte před jeho nebezpečnými vlivy</w:t>
      </w:r>
    </w:p>
    <w:p w14:paraId="42674859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vytváření povědomí o vlastní sounáležitosti se světem, se živou a neživou přírodou, lidmi, </w:t>
      </w:r>
    </w:p>
    <w:p w14:paraId="0F4F4764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společností, planetou Zemi</w:t>
      </w:r>
    </w:p>
    <w:p w14:paraId="6F727E9F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rozvoj úcty k životu ve všech jeho formách</w:t>
      </w:r>
    </w:p>
    <w:p w14:paraId="16709BEA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1A271D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Očekávané výstupy</w:t>
      </w:r>
    </w:p>
    <w:p w14:paraId="7B5B6BD5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zvládat běžné činnosti a požadavky kladené na dítě i jednoduché praktické situace, které </w:t>
      </w:r>
      <w:proofErr w:type="gramStart"/>
      <w:r>
        <w:rPr>
          <w:rFonts w:ascii="Arial" w:hAnsi="Arial" w:cs="Arial"/>
          <w:sz w:val="20"/>
          <w:szCs w:val="20"/>
        </w:rPr>
        <w:t>se  doma</w:t>
      </w:r>
      <w:proofErr w:type="gramEnd"/>
      <w:r>
        <w:rPr>
          <w:rFonts w:ascii="Arial" w:hAnsi="Arial" w:cs="Arial"/>
          <w:sz w:val="20"/>
          <w:szCs w:val="20"/>
        </w:rPr>
        <w:t xml:space="preserve"> a v mateřské škole opakují, chovat se přiměřeně a bezpečné doma i na veřejnosti (na ulici, hřišti, u lékaře apod.)</w:t>
      </w:r>
    </w:p>
    <w:p w14:paraId="7D44C495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uvědomovat si nebezpečí, se kterým se může ve svém okolí setkat a mít povědomí o tom, jak se prakticky chránit (vědět, jak se nebezpečí vyhnout, kam se v případě potřeby obrátit o pomoc)</w:t>
      </w:r>
    </w:p>
    <w:p w14:paraId="52369239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osvojit </w:t>
      </w:r>
      <w:proofErr w:type="gramStart"/>
      <w:r>
        <w:rPr>
          <w:rFonts w:ascii="Arial" w:hAnsi="Arial" w:cs="Arial"/>
          <w:sz w:val="20"/>
          <w:szCs w:val="20"/>
        </w:rPr>
        <w:t>si  elementární</w:t>
      </w:r>
      <w:proofErr w:type="gramEnd"/>
      <w:r>
        <w:rPr>
          <w:rFonts w:ascii="Arial" w:hAnsi="Arial" w:cs="Arial"/>
          <w:sz w:val="20"/>
          <w:szCs w:val="20"/>
        </w:rPr>
        <w:t xml:space="preserve"> poznatky o okolním prostředí, které jsou dítěti blízké, pro ně smysluplné a přínosné, zajímavé a jemu pochopitelné a využitelné pro další učení a životní praxi</w:t>
      </w:r>
    </w:p>
    <w:p w14:paraId="1294658F" w14:textId="77777777" w:rsidR="00DE5021" w:rsidRDefault="00DE5021" w:rsidP="00DE50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všímat si změn a dění v nejbližším okolí</w:t>
      </w:r>
    </w:p>
    <w:p w14:paraId="6208D20C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vnímat, že svět má svůj řád, že je rozmanitý a pozoruhodný, nekonečně pestrý různorodý </w:t>
      </w:r>
      <w:proofErr w:type="gramStart"/>
      <w:r>
        <w:rPr>
          <w:rFonts w:ascii="Arial" w:hAnsi="Arial" w:cs="Arial"/>
          <w:sz w:val="20"/>
          <w:szCs w:val="20"/>
        </w:rPr>
        <w:t>–  jak</w:t>
      </w:r>
      <w:proofErr w:type="gramEnd"/>
      <w:r>
        <w:rPr>
          <w:rFonts w:ascii="Arial" w:hAnsi="Arial" w:cs="Arial"/>
          <w:sz w:val="20"/>
          <w:szCs w:val="20"/>
        </w:rPr>
        <w:t xml:space="preserve"> svět přírody, tak i svět lidí </w:t>
      </w:r>
      <w:proofErr w:type="gramStart"/>
      <w:r>
        <w:rPr>
          <w:rFonts w:ascii="Arial" w:hAnsi="Arial" w:cs="Arial"/>
          <w:sz w:val="20"/>
          <w:szCs w:val="20"/>
        </w:rPr>
        <w:t>( mít</w:t>
      </w:r>
      <w:proofErr w:type="gramEnd"/>
      <w:r>
        <w:rPr>
          <w:rFonts w:ascii="Arial" w:hAnsi="Arial" w:cs="Arial"/>
          <w:sz w:val="20"/>
          <w:szCs w:val="20"/>
        </w:rPr>
        <w:t xml:space="preserve"> elementární povědomí o existenci různých národů a kultur, různých zemích, o planetě Zemi, vesmíru apod.)</w:t>
      </w:r>
    </w:p>
    <w:p w14:paraId="076F11EB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mít povědomí o významu životního prostředí (přírody i společnosti) pro člověka, uvědomovat si, že způsobem, jakým se dítě i ostatní v jeho okolí chovají, ovlivňuje vlastní zdraví, životní prostředí</w:t>
      </w:r>
    </w:p>
    <w:p w14:paraId="4B0F2C01" w14:textId="77777777" w:rsidR="00DE5021" w:rsidRDefault="00DE5021" w:rsidP="00DE5021">
      <w:pPr>
        <w:autoSpaceDE w:val="0"/>
        <w:autoSpaceDN w:val="0"/>
        <w:adjustRightInd w:val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pomáhat pečovat o okolní životní prostředí (dbát o pořádek a čistotu, nakládat vhodným způsobem s odpady, starat se o rostliny, spoluvytvářet pohodu prostředí, chránit přírodu v okolí, živé tvory apod.)</w:t>
      </w:r>
    </w:p>
    <w:p w14:paraId="2017EEB8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512DBFD7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63258161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30E1641E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51CAB2BB" w14:textId="77777777" w:rsidR="00DE5021" w:rsidRDefault="00DE5021" w:rsidP="00DE5021">
      <w:pPr>
        <w:jc w:val="center"/>
        <w:rPr>
          <w:rFonts w:ascii="Arial" w:hAnsi="Arial" w:cs="Arial"/>
          <w:sz w:val="20"/>
          <w:szCs w:val="20"/>
        </w:rPr>
      </w:pPr>
    </w:p>
    <w:p w14:paraId="683795F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781CD8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09B6538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2AEAD8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7243947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5A4831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344B5D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6E008EF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67A34E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94BAC2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717224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D8B427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2823B1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79224D2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3F6C2E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1CA0344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4902FE4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12E2E71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5C8B87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058CBC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098D528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0DA3CD5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6009B409" w14:textId="77777777" w:rsidR="00A1622D" w:rsidRDefault="00A1622D" w:rsidP="00DE5021">
      <w:pPr>
        <w:rPr>
          <w:rFonts w:ascii="Arial" w:hAnsi="Arial" w:cs="Arial"/>
          <w:sz w:val="20"/>
          <w:szCs w:val="20"/>
        </w:rPr>
      </w:pPr>
    </w:p>
    <w:p w14:paraId="6F4C9BE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6905D69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2005570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07E7DBD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64EA9BF4" w14:textId="77777777" w:rsidR="00DE5021" w:rsidRDefault="00DE5021" w:rsidP="00AA61E9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Téma:  </w:t>
      </w:r>
      <w:r>
        <w:rPr>
          <w:rFonts w:ascii="Arial" w:hAnsi="Arial" w:cs="Arial"/>
          <w:b/>
          <w:sz w:val="20"/>
          <w:szCs w:val="20"/>
          <w:u w:val="single"/>
        </w:rPr>
        <w:t>ZLATÉ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LÉTO</w:t>
      </w:r>
    </w:p>
    <w:p w14:paraId="176DC459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Charakteristika:</w:t>
      </w:r>
    </w:p>
    <w:p w14:paraId="6912429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Toto období bude zaměřeno na seznamování dětí s důležitostí každého člověka pro společnost, čím může být užitečný, znát své místo v rodině, kolektivu, upevňování citového vztahu k rodině, kamarádům, prohlubování poznatků v místě bydliště, o naší zemi, vytváření poznatků o </w:t>
      </w:r>
      <w:r w:rsidR="004B10A2">
        <w:rPr>
          <w:rFonts w:ascii="Arial" w:hAnsi="Arial" w:cs="Arial"/>
          <w:sz w:val="20"/>
          <w:szCs w:val="20"/>
        </w:rPr>
        <w:t xml:space="preserve">dopravních prostředcích, </w:t>
      </w:r>
      <w:proofErr w:type="spellStart"/>
      <w:proofErr w:type="gramStart"/>
      <w:r w:rsidR="0080477A">
        <w:rPr>
          <w:rFonts w:ascii="Arial" w:hAnsi="Arial" w:cs="Arial"/>
          <w:sz w:val="20"/>
          <w:szCs w:val="20"/>
        </w:rPr>
        <w:t>přírodě,</w:t>
      </w:r>
      <w:r>
        <w:rPr>
          <w:rFonts w:ascii="Arial" w:hAnsi="Arial" w:cs="Arial"/>
          <w:sz w:val="20"/>
          <w:szCs w:val="20"/>
        </w:rPr>
        <w:t>vesmíru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světě a naší sounáležitosti s ním. Zaměříme se také na prohlubování znalostí o rostlinách a hmyzu, jejich významu a péči o ně. </w:t>
      </w:r>
      <w:r w:rsidR="00AA61E9">
        <w:rPr>
          <w:rFonts w:ascii="Arial" w:hAnsi="Arial" w:cs="Arial"/>
          <w:sz w:val="20"/>
          <w:szCs w:val="20"/>
        </w:rPr>
        <w:t>S blížícími se prázdninami si připomeneme bezpečné chování u vody.</w:t>
      </w:r>
    </w:p>
    <w:p w14:paraId="7C91F797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Klíčové kompetence</w:t>
      </w:r>
    </w:p>
    <w:p w14:paraId="06D4606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●  </w:t>
      </w:r>
      <w:r>
        <w:rPr>
          <w:rFonts w:ascii="Arial" w:hAnsi="Arial" w:cs="Arial"/>
          <w:i/>
          <w:sz w:val="20"/>
          <w:szCs w:val="20"/>
          <w:u w:val="single"/>
        </w:rPr>
        <w:t>kompetence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 xml:space="preserve"> k učení</w:t>
      </w:r>
    </w:p>
    <w:p w14:paraId="1C8335B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 učí nejen spontánně, ale i vědomě, vyvine úsilí, soustředí se na činnost a záměrně si zapamatuje,   </w:t>
      </w:r>
    </w:p>
    <w:p w14:paraId="70AFC52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při zadané práci dokončí, co započalo, dovede postupovat podle instrukcí a pokynů, je schopno </w:t>
      </w:r>
    </w:p>
    <w:p w14:paraId="222C558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dobrat se k výsledkům</w:t>
      </w:r>
    </w:p>
    <w:p w14:paraId="19DA9BA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odhaduje své síly, učí se hodnotit svoje osobní pokroky i oceňovat výkony druhých</w:t>
      </w:r>
    </w:p>
    <w:p w14:paraId="729112B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●  </w:t>
      </w:r>
      <w:r>
        <w:rPr>
          <w:rFonts w:ascii="Arial" w:hAnsi="Arial" w:cs="Arial"/>
          <w:i/>
          <w:sz w:val="20"/>
          <w:szCs w:val="20"/>
          <w:u w:val="single"/>
        </w:rPr>
        <w:t>kompetence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 xml:space="preserve"> k řešení problémů</w:t>
      </w:r>
    </w:p>
    <w:p w14:paraId="42876B7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užívá při řešení myšlenkových i praktických problémů užívá logických, matematických i empirických </w:t>
      </w:r>
    </w:p>
    <w:p w14:paraId="6032999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postupů, pochopí jednoduché algoritmy řešení různých úloh a situací a využívá je v dalších situacích</w:t>
      </w:r>
    </w:p>
    <w:p w14:paraId="103BC64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chápe, že vyhýbat se řešení problémů nevede k cíli, ale že jejich včasné a uvážlivé řešení je naopak </w:t>
      </w:r>
    </w:p>
    <w:p w14:paraId="6033162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výhodou, uvědomuje si, že svou aktivitou a iniciativou může situaci ovlivnit</w:t>
      </w:r>
    </w:p>
    <w:p w14:paraId="22E6512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● </w:t>
      </w:r>
      <w:proofErr w:type="spellStart"/>
      <w:r>
        <w:rPr>
          <w:rFonts w:ascii="Arial" w:hAnsi="Arial" w:cs="Arial"/>
          <w:i/>
          <w:sz w:val="20"/>
          <w:szCs w:val="20"/>
          <w:u w:val="single"/>
        </w:rPr>
        <w:t>komunikativníkompetence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78C5183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ovládá dovednosti předcházející čtení a psaní</w:t>
      </w:r>
    </w:p>
    <w:p w14:paraId="3C3EF34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ví, že lidé se dorozumívají i jinými jazyky a že je možno se jim učit, má vytvořeny elementární </w:t>
      </w:r>
    </w:p>
    <w:p w14:paraId="56071FC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předpoklady k učení se cizímu jazyku</w:t>
      </w:r>
    </w:p>
    <w:p w14:paraId="6A5B690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●  </w:t>
      </w:r>
      <w:r>
        <w:rPr>
          <w:rFonts w:ascii="Arial" w:hAnsi="Arial" w:cs="Arial"/>
          <w:i/>
          <w:sz w:val="20"/>
          <w:szCs w:val="20"/>
          <w:u w:val="single"/>
        </w:rPr>
        <w:t>sociální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 xml:space="preserve"> a personální kompetence</w:t>
      </w:r>
    </w:p>
    <w:p w14:paraId="4FD98A9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samostatně rozhoduje o svých činnostech, umí si vytvořit svůj názor a vyjádřit jej</w:t>
      </w:r>
    </w:p>
    <w:p w14:paraId="67A764A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 chová při setkání s neznámými lidmi či neznámých situacích obezřetně, nevhodné chování i </w:t>
      </w:r>
    </w:p>
    <w:p w14:paraId="1BCE312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komunikaci, která je mu nepříjemná, umí odmítnout </w:t>
      </w:r>
    </w:p>
    <w:p w14:paraId="5040FCD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je schopno chápat, že lidé se různí, a umí být tolerantní k jejich odlišnostem a jedinečnostem</w:t>
      </w:r>
    </w:p>
    <w:p w14:paraId="682F884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●  </w:t>
      </w:r>
      <w:r>
        <w:rPr>
          <w:rFonts w:ascii="Arial" w:hAnsi="Arial" w:cs="Arial"/>
          <w:i/>
          <w:sz w:val="20"/>
          <w:szCs w:val="20"/>
          <w:u w:val="single"/>
        </w:rPr>
        <w:t>činnostní</w:t>
      </w:r>
      <w:proofErr w:type="gramEnd"/>
      <w:r>
        <w:rPr>
          <w:rFonts w:ascii="Arial" w:hAnsi="Arial" w:cs="Arial"/>
          <w:i/>
          <w:sz w:val="20"/>
          <w:szCs w:val="20"/>
          <w:u w:val="single"/>
        </w:rPr>
        <w:t xml:space="preserve"> a občanské kompetence</w:t>
      </w:r>
    </w:p>
    <w:p w14:paraId="028B3DD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 učí svoje činnosti a hry plánovat, organizovat, řídit a vyhodnocovat</w:t>
      </w:r>
    </w:p>
    <w:p w14:paraId="32D14B1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dokáže rozpoznat a využívat vlastní silné stránky, poznávat svoje slabé stránky</w:t>
      </w:r>
    </w:p>
    <w:p w14:paraId="223A51E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si uvědomuje svá práva i práva druhých, učí se je hájit a respektovat, chápe, že všichni </w:t>
      </w:r>
      <w:proofErr w:type="gramStart"/>
      <w:r>
        <w:rPr>
          <w:rFonts w:ascii="Arial" w:hAnsi="Arial" w:cs="Arial"/>
          <w:sz w:val="20"/>
          <w:szCs w:val="20"/>
        </w:rPr>
        <w:t>lidé  mají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263E8C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stejnou hodnotu </w:t>
      </w:r>
    </w:p>
    <w:p w14:paraId="3DE5CB12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DÍTĚ A JEHO TĚLO</w:t>
      </w:r>
    </w:p>
    <w:p w14:paraId="33AC54E5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7541A97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rozvoj pohybových schopností a zdokonalování dovedností v oblasti hrubé i jemné </w:t>
      </w:r>
    </w:p>
    <w:p w14:paraId="730FE12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motoriky (koordinace a rozsahu pohybu, dýchání, koordinace ruky a oka apod.), ovládání </w:t>
      </w:r>
    </w:p>
    <w:p w14:paraId="433D463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pohybového aparátu a tělesných funkcí</w:t>
      </w:r>
    </w:p>
    <w:p w14:paraId="20BCB7D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rozvoj fyzické i psychické zdatnosti</w:t>
      </w:r>
    </w:p>
    <w:p w14:paraId="02E50AC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 osvojení si poznatků o těle a jeho zdraví, o pohybových činnostech a jejich kvalitě</w:t>
      </w:r>
    </w:p>
    <w:p w14:paraId="27DBF23A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3BE864CD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5D6FF31F" w14:textId="77777777" w:rsidR="00DE5021" w:rsidRPr="00550780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550780">
        <w:rPr>
          <w:rFonts w:ascii="Arial" w:hAnsi="Arial" w:cs="Arial"/>
          <w:sz w:val="20"/>
          <w:szCs w:val="20"/>
        </w:rPr>
        <w:t xml:space="preserve">zvládat základní pohybové dovednosti a prostorovou orientaci, běžné způsoby pohybu </w:t>
      </w:r>
    </w:p>
    <w:p w14:paraId="2ACEE69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 různém prostředí (zvládat překážky, házet a chytat míč, užívat různé náčiní, </w:t>
      </w:r>
      <w:proofErr w:type="gramStart"/>
      <w:r>
        <w:rPr>
          <w:rFonts w:ascii="Arial" w:hAnsi="Arial" w:cs="Arial"/>
          <w:sz w:val="20"/>
          <w:szCs w:val="20"/>
        </w:rPr>
        <w:t>pohybovat  se</w:t>
      </w:r>
      <w:proofErr w:type="gramEnd"/>
      <w:r>
        <w:rPr>
          <w:rFonts w:ascii="Arial" w:hAnsi="Arial" w:cs="Arial"/>
          <w:sz w:val="20"/>
          <w:szCs w:val="20"/>
        </w:rPr>
        <w:t xml:space="preserve"> ve </w:t>
      </w:r>
    </w:p>
    <w:p w14:paraId="5E722CF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skupině dětí, pohybovat se na sněhu, ledu, ve vodě, v písku)</w:t>
      </w:r>
    </w:p>
    <w:p w14:paraId="5D34CDD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koordinovat lokomoci a další polohy a pohyby těla, sladit pohyb s rytmem a hudbou</w:t>
      </w:r>
    </w:p>
    <w:p w14:paraId="4DC9621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ovládat dechové svalstvo, sladit pohyb se zpěvem </w:t>
      </w:r>
    </w:p>
    <w:p w14:paraId="41C59E1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ovládat koordinaci ruky a oka, zvládat jemnou motoriku (zacházet s předměty denní </w:t>
      </w:r>
    </w:p>
    <w:p w14:paraId="554DE07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potřeby, s drobnými pomůckami, s nástroji, náčiním a materiálem, zacházet s grafickým a   </w:t>
      </w:r>
    </w:p>
    <w:p w14:paraId="27A943D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výtvarným materiálem, např. s tužkami, barvami, nůžkami, papírem, modelovací hmotou,   </w:t>
      </w:r>
    </w:p>
    <w:p w14:paraId="239B9C2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zacházet jednoduchými hudebními nástroji apod.)</w:t>
      </w:r>
    </w:p>
    <w:p w14:paraId="23C2DF0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mít povědomí o významu péče o čistotu a zdraví, o významu aktivního pohybu a zdravé výživy</w:t>
      </w:r>
    </w:p>
    <w:p w14:paraId="05F325B4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</w:p>
    <w:p w14:paraId="5BFA1E2A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DÍTĚ A JEHO PSYCHIKA</w:t>
      </w:r>
    </w:p>
    <w:p w14:paraId="25641ECE" w14:textId="77777777" w:rsidR="00DE5021" w:rsidRPr="00550780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Jazyk a řeč</w:t>
      </w:r>
    </w:p>
    <w:p w14:paraId="0CFE8DBF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1C9081C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rozvoj komunikativních dovedností (verbálních i neverbálních) a kulturního projevu</w:t>
      </w:r>
    </w:p>
    <w:p w14:paraId="6ECE606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osvojení si některých poznatků a dovedností, které předcházejí čtení i psaní, rozvoj zájmu o </w:t>
      </w:r>
    </w:p>
    <w:p w14:paraId="7E55AF2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psanou podobu jazyka i další formy sdělení verbální i neverbální (výt.,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hud</w:t>
      </w:r>
      <w:proofErr w:type="spellEnd"/>
      <w:r>
        <w:rPr>
          <w:rFonts w:ascii="Arial" w:hAnsi="Arial" w:cs="Arial"/>
          <w:sz w:val="20"/>
          <w:szCs w:val="20"/>
        </w:rPr>
        <w:t>.,</w:t>
      </w:r>
      <w:proofErr w:type="spellStart"/>
      <w:r>
        <w:rPr>
          <w:rFonts w:ascii="Arial" w:hAnsi="Arial" w:cs="Arial"/>
          <w:sz w:val="20"/>
          <w:szCs w:val="20"/>
        </w:rPr>
        <w:t>pohyb.,dramatické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</w:t>
      </w:r>
    </w:p>
    <w:p w14:paraId="382D53B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3DF09620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51BC27E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vést rozhovor (naslouchat druhým, vyčkat, až druhý dokončí myšlenku, sledovat řečníka i </w:t>
      </w:r>
    </w:p>
    <w:p w14:paraId="3A52F64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obsah, ptát se)</w:t>
      </w:r>
    </w:p>
    <w:p w14:paraId="1BBEA7D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domluvit se slovy i gesty, improvizovat</w:t>
      </w:r>
    </w:p>
    <w:p w14:paraId="7C3A60E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formulovat otázky, odpovídat, hodnotit slovní výkony, slovně reagovat</w:t>
      </w:r>
    </w:p>
    <w:p w14:paraId="66A3C69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popsat situaci </w:t>
      </w:r>
      <w:proofErr w:type="gramStart"/>
      <w:r>
        <w:rPr>
          <w:rFonts w:ascii="Arial" w:hAnsi="Arial" w:cs="Arial"/>
          <w:sz w:val="20"/>
          <w:szCs w:val="20"/>
        </w:rPr>
        <w:t>( skutečnou</w:t>
      </w:r>
      <w:proofErr w:type="gramEnd"/>
      <w:r>
        <w:rPr>
          <w:rFonts w:ascii="Arial" w:hAnsi="Arial" w:cs="Arial"/>
          <w:sz w:val="20"/>
          <w:szCs w:val="20"/>
        </w:rPr>
        <w:t>, podle obrázku)</w:t>
      </w:r>
    </w:p>
    <w:p w14:paraId="340799C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sluchově rozlišovat začáteční a koncové slabiky a hlásky ve slovech</w:t>
      </w:r>
    </w:p>
    <w:p w14:paraId="22A437B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poznat a vymyslet jednoduchá synonyma, homonyma a antonyma</w:t>
      </w:r>
    </w:p>
    <w:p w14:paraId="10FA7D6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sledovat očima zleva doprava</w:t>
      </w:r>
    </w:p>
    <w:p w14:paraId="74AA10B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poznat některá písmena a číslice, popř. slova</w:t>
      </w:r>
    </w:p>
    <w:p w14:paraId="3B511C9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poznat napsané své jméno</w:t>
      </w:r>
    </w:p>
    <w:p w14:paraId="31C1D4E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projevovat zájem o knížky, soustředěně poslouchat četbu, hudbu, sledovat divadlo, film,   </w:t>
      </w:r>
    </w:p>
    <w:p w14:paraId="7411367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užívat telefon</w:t>
      </w:r>
    </w:p>
    <w:p w14:paraId="5362AAC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0B3E5569" w14:textId="77777777" w:rsidR="00DE5021" w:rsidRDefault="00DE5021" w:rsidP="00DE5021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Poznávací schopnosti a funkce, představivost a fantazie, myšlenkové operace</w:t>
      </w:r>
    </w:p>
    <w:p w14:paraId="715F4AB3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6FC19FA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posilování přirozených poznávacích citů (zvídavosti, zájmu, radosti z objevování apod.)</w:t>
      </w:r>
    </w:p>
    <w:p w14:paraId="72168F6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vytváření pozitivního vztahu k intelektuálním činnostem a k učení, podpora a rozvoj zájmu   </w:t>
      </w:r>
    </w:p>
    <w:p w14:paraId="668926A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 učení</w:t>
      </w:r>
    </w:p>
    <w:p w14:paraId="369BED3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osvojení si elementárních poznatků o znakových systémech a jejich funkci (abeceda, čísla)</w:t>
      </w:r>
    </w:p>
    <w:p w14:paraId="16E7509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vytváření základů pro práci s informacemi</w:t>
      </w:r>
    </w:p>
    <w:p w14:paraId="430A5D0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7F9FE900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34BA90D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záměrně se soustředit na činnost a udržet pozornost</w:t>
      </w:r>
    </w:p>
    <w:p w14:paraId="7452B0D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vnímat ,</w:t>
      </w:r>
      <w:proofErr w:type="gramEnd"/>
      <w:r>
        <w:rPr>
          <w:rFonts w:ascii="Arial" w:hAnsi="Arial" w:cs="Arial"/>
          <w:sz w:val="20"/>
          <w:szCs w:val="20"/>
        </w:rPr>
        <w:t xml:space="preserve"> že je zajímavé dozvídat se nové věci, využívat zkušenosti k učení</w:t>
      </w:r>
    </w:p>
    <w:p w14:paraId="2356045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chápat základní číselné a matematické pojmy, elementární matematické souvislosti a podle </w:t>
      </w:r>
    </w:p>
    <w:p w14:paraId="35F0488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potřeby je prakticky využívat (porovnávat, uspořádávat a třídit soubory předmětů podle </w:t>
      </w:r>
    </w:p>
    <w:p w14:paraId="5E1A55B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určitého pravidla, orientovat se v elementárním počtu cca do šesti, chápat číselnou řadu   </w:t>
      </w:r>
    </w:p>
    <w:p w14:paraId="3357AAB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 rozsahu první desítky, poznat více, stejně, méně, první, poslední apod.)</w:t>
      </w:r>
    </w:p>
    <w:p w14:paraId="453E23A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řešit problémy, úkoly a situace, myslet kreativně, předkládat „nápady“</w:t>
      </w:r>
    </w:p>
    <w:p w14:paraId="7BE97A7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nalézat nová řešení nebo alternativní k běžným</w:t>
      </w:r>
    </w:p>
    <w:p w14:paraId="470C93D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48910403" w14:textId="77777777" w:rsidR="00DE5021" w:rsidRPr="00550780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Sebepojetí, city, vůle</w:t>
      </w:r>
    </w:p>
    <w:p w14:paraId="7E53BD8E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6D9BE1F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rozvoj schopnosti citové vztahy vytvářet, rozvíjet je a city plně prožívat</w:t>
      </w:r>
    </w:p>
    <w:p w14:paraId="103820B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rozvoj a kultivace mravního i estetického vnímání, cítění a prožívání</w:t>
      </w:r>
    </w:p>
    <w:p w14:paraId="544CB71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1E180129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19F150A6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rozhodovat o svých činnostech </w:t>
      </w:r>
    </w:p>
    <w:p w14:paraId="59AFA01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uvědomovat si své možnosti i limity (své silné i slabé stránky) </w:t>
      </w:r>
    </w:p>
    <w:p w14:paraId="419E27A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prožívat radost ze zvládnutého a poznaného</w:t>
      </w:r>
    </w:p>
    <w:p w14:paraId="6B64884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uvědomovat si příjemné a nepříjemné citové prožitky (lásku, soucítění, radost, spokojenost    </w:t>
      </w:r>
    </w:p>
    <w:p w14:paraId="0ACC549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i </w:t>
      </w:r>
      <w:proofErr w:type="gramStart"/>
      <w:r>
        <w:rPr>
          <w:rFonts w:ascii="Arial" w:hAnsi="Arial" w:cs="Arial"/>
          <w:sz w:val="20"/>
          <w:szCs w:val="20"/>
        </w:rPr>
        <w:t>strach ,</w:t>
      </w:r>
      <w:proofErr w:type="gramEnd"/>
      <w:r>
        <w:rPr>
          <w:rFonts w:ascii="Arial" w:hAnsi="Arial" w:cs="Arial"/>
          <w:sz w:val="20"/>
          <w:szCs w:val="20"/>
        </w:rPr>
        <w:t xml:space="preserve"> smutek, odmítání), rozlišovat citové projevy v důvěrném (rodinném) a cizím </w:t>
      </w:r>
    </w:p>
    <w:p w14:paraId="5BD543F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prostředí</w:t>
      </w:r>
    </w:p>
    <w:p w14:paraId="1F9D869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těšit se z hezkých a příjemných zážitků, z přírodních i kulturních krás i setkávání se s uměním</w:t>
      </w:r>
    </w:p>
    <w:p w14:paraId="79422919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</w:p>
    <w:p w14:paraId="7A2F8BC8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DÍTĚ A TEN DRUHÝ</w:t>
      </w:r>
    </w:p>
    <w:p w14:paraId="0D12607C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150C2D0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vytváření prosociálních postojů (rozvoj sociální citlivosti, tolerance, respektu, </w:t>
      </w:r>
    </w:p>
    <w:p w14:paraId="0F27E69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přizpůsobivosti apod.)</w:t>
      </w:r>
    </w:p>
    <w:p w14:paraId="08C61D8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posilování prosociálního chování ve vztahu k ostatním lidem </w:t>
      </w:r>
      <w:proofErr w:type="gramStart"/>
      <w:r>
        <w:rPr>
          <w:rFonts w:ascii="Arial" w:hAnsi="Arial" w:cs="Arial"/>
          <w:sz w:val="20"/>
          <w:szCs w:val="20"/>
        </w:rPr>
        <w:t>( v</w:t>
      </w:r>
      <w:proofErr w:type="gramEnd"/>
      <w:r>
        <w:rPr>
          <w:rFonts w:ascii="Arial" w:hAnsi="Arial" w:cs="Arial"/>
          <w:sz w:val="20"/>
          <w:szCs w:val="20"/>
        </w:rPr>
        <w:t xml:space="preserve"> rodině, v mateřské škole,   </w:t>
      </w:r>
    </w:p>
    <w:p w14:paraId="3367826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 dětské herní skupině apod.)</w:t>
      </w:r>
    </w:p>
    <w:p w14:paraId="2501C83D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ochrana osobního soukromí a bezpečí ve vztazích s druhými dětmi i dospělými</w:t>
      </w:r>
    </w:p>
    <w:p w14:paraId="506B8F72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</w:p>
    <w:p w14:paraId="496AE699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251D61C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chápat, že všichni lidé </w:t>
      </w:r>
      <w:proofErr w:type="gramStart"/>
      <w:r>
        <w:rPr>
          <w:rFonts w:ascii="Arial" w:hAnsi="Arial" w:cs="Arial"/>
          <w:sz w:val="20"/>
          <w:szCs w:val="20"/>
        </w:rPr>
        <w:t>( děti</w:t>
      </w:r>
      <w:proofErr w:type="gramEnd"/>
      <w:r>
        <w:rPr>
          <w:rFonts w:ascii="Arial" w:hAnsi="Arial" w:cs="Arial"/>
          <w:sz w:val="20"/>
          <w:szCs w:val="20"/>
        </w:rPr>
        <w:t xml:space="preserve">) mají stejnou hodnotu, přestože je každý jiný (jinak vypadá,   </w:t>
      </w:r>
    </w:p>
    <w:p w14:paraId="733D2C9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jinak se chová, něco jiného umí či neumí apod.), že osobní, resp. osobnostní odlišnosti jsou </w:t>
      </w:r>
    </w:p>
    <w:p w14:paraId="0CE39AA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přirozené</w:t>
      </w:r>
    </w:p>
    <w:p w14:paraId="12AFF85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chovat se obezřetně při setkání s neznámými dětmi, staršími i dospělými jedinci, v případě </w:t>
      </w:r>
    </w:p>
    <w:p w14:paraId="03D60F8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potřeby požádat druhého o pomoc </w:t>
      </w:r>
      <w:proofErr w:type="gramStart"/>
      <w:r>
        <w:rPr>
          <w:rFonts w:ascii="Arial" w:hAnsi="Arial" w:cs="Arial"/>
          <w:sz w:val="20"/>
          <w:szCs w:val="20"/>
        </w:rPr>
        <w:t>( pro</w:t>
      </w:r>
      <w:proofErr w:type="gramEnd"/>
      <w:r>
        <w:rPr>
          <w:rFonts w:ascii="Arial" w:hAnsi="Arial" w:cs="Arial"/>
          <w:sz w:val="20"/>
          <w:szCs w:val="20"/>
        </w:rPr>
        <w:t xml:space="preserve"> sebe i pro jiné dítě)</w:t>
      </w:r>
    </w:p>
    <w:p w14:paraId="461D4D55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přirozeně a bez zábran komunikovat s druhým dítětem, navazovat a udržovat dětská přátelství</w:t>
      </w:r>
    </w:p>
    <w:p w14:paraId="6D2C99AE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</w:p>
    <w:p w14:paraId="6310A650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DÍTĚ A SPOLEČNOST</w:t>
      </w:r>
    </w:p>
    <w:p w14:paraId="10C93FE1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13A4550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vytvoření povědomí o mezilidských morálních hodnotách</w:t>
      </w:r>
    </w:p>
    <w:p w14:paraId="225EF9E3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seznamování se světem lidí, kultury a umění, osvojení si základních poznatků o prostředí,</w:t>
      </w:r>
    </w:p>
    <w:p w14:paraId="30A5351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 němž dítě žije </w:t>
      </w:r>
    </w:p>
    <w:p w14:paraId="4CF33D2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vytváření povědomí o existenci ostatních kultur a národností</w:t>
      </w:r>
    </w:p>
    <w:p w14:paraId="2A7CD92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rozvoj základních kulturně společenských postojů, návyků a dovedností dítěte, rozvoj   </w:t>
      </w:r>
    </w:p>
    <w:p w14:paraId="12A48A6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schopnosti projevovat se autenticky, chovat se autonomně, prosociálně a aktivně se </w:t>
      </w:r>
    </w:p>
    <w:p w14:paraId="4D5EA9A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přizpůsobovat společenskému prostředí a zvládat jeho změny</w:t>
      </w:r>
    </w:p>
    <w:p w14:paraId="43A008E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6D830C9D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5787DCC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pochopit, že každý má své společenství </w:t>
      </w:r>
      <w:proofErr w:type="gramStart"/>
      <w:r>
        <w:rPr>
          <w:rFonts w:ascii="Arial" w:hAnsi="Arial" w:cs="Arial"/>
          <w:sz w:val="20"/>
          <w:szCs w:val="20"/>
        </w:rPr>
        <w:t>( v</w:t>
      </w:r>
      <w:proofErr w:type="gramEnd"/>
      <w:r>
        <w:rPr>
          <w:rFonts w:ascii="Arial" w:hAnsi="Arial" w:cs="Arial"/>
          <w:sz w:val="20"/>
          <w:szCs w:val="20"/>
        </w:rPr>
        <w:t xml:space="preserve"> rodině, ve třídě, v herní skupině) svou roli,   </w:t>
      </w:r>
    </w:p>
    <w:p w14:paraId="122E380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podle které je třeba se chovat</w:t>
      </w:r>
    </w:p>
    <w:p w14:paraId="12284E0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vnímat umělecké a kulturní podněty, pozorně poslouchat, sledovat se zájmem literární, </w:t>
      </w:r>
    </w:p>
    <w:p w14:paraId="2F46CC3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dramatické či hudební představení a hodnotit svoje zážitky </w:t>
      </w:r>
      <w:proofErr w:type="gramStart"/>
      <w:r>
        <w:rPr>
          <w:rFonts w:ascii="Arial" w:hAnsi="Arial" w:cs="Arial"/>
          <w:sz w:val="20"/>
          <w:szCs w:val="20"/>
        </w:rPr>
        <w:t>( říci</w:t>
      </w:r>
      <w:proofErr w:type="gramEnd"/>
      <w:r>
        <w:rPr>
          <w:rFonts w:ascii="Arial" w:hAnsi="Arial" w:cs="Arial"/>
          <w:sz w:val="20"/>
          <w:szCs w:val="20"/>
        </w:rPr>
        <w:t xml:space="preserve">, co bylo zajímavé, co je </w:t>
      </w:r>
    </w:p>
    <w:p w14:paraId="4A1654F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zaujalo)</w:t>
      </w:r>
    </w:p>
    <w:p w14:paraId="55C67DE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zachycovat skutečnosti ze svého okolí a vyjadřovat své představy pomocí různých </w:t>
      </w:r>
    </w:p>
    <w:p w14:paraId="3AD87ED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výtvarných dovedností a technik </w:t>
      </w:r>
      <w:proofErr w:type="gramStart"/>
      <w:r>
        <w:rPr>
          <w:rFonts w:ascii="Arial" w:hAnsi="Arial" w:cs="Arial"/>
          <w:sz w:val="20"/>
          <w:szCs w:val="20"/>
        </w:rPr>
        <w:t>( kreslit</w:t>
      </w:r>
      <w:proofErr w:type="gramEnd"/>
      <w:r>
        <w:rPr>
          <w:rFonts w:ascii="Arial" w:hAnsi="Arial" w:cs="Arial"/>
          <w:sz w:val="20"/>
          <w:szCs w:val="20"/>
        </w:rPr>
        <w:t xml:space="preserve">, používat barvy, modelovat, konstruovat, tvořit   </w:t>
      </w:r>
    </w:p>
    <w:p w14:paraId="1E864D2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 papíru, tvořit a vyrábět z různých jiných materiálů, z přírodnin aj.)</w:t>
      </w:r>
    </w:p>
    <w:p w14:paraId="214BA019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vyjadřovat se prostřednictvím hudebních a hudebně pohybových činností, zvládat základní </w:t>
      </w:r>
    </w:p>
    <w:p w14:paraId="6D49B65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hudební dovednosti, vokální i instrumentální (zazpívat píseň, zacházet s jednoduchými   </w:t>
      </w:r>
    </w:p>
    <w:p w14:paraId="3FE64BC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hudebními nástroji, sledovat a rozlišovat rytmus) </w:t>
      </w:r>
    </w:p>
    <w:p w14:paraId="00F6E9E4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1B779151" w14:textId="77777777" w:rsidR="00DE5021" w:rsidRDefault="00DE5021" w:rsidP="00DE5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DÍTĚ A SVĚT</w:t>
      </w:r>
    </w:p>
    <w:p w14:paraId="550EA0D3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Dílčí vzdělávací cíle</w:t>
      </w:r>
    </w:p>
    <w:p w14:paraId="2D3CA02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poznávání jiných kultur</w:t>
      </w:r>
    </w:p>
    <w:p w14:paraId="09D98E2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rozvoj úcty k životu ve všech jeho formách</w:t>
      </w:r>
    </w:p>
    <w:p w14:paraId="7A2F43A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vytvoření povědomí o vlastní sounáležitosti se světem, se živou a neživou přírodou, lidmi,   </w:t>
      </w:r>
    </w:p>
    <w:p w14:paraId="02438DE7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společností a planetou Zemí</w:t>
      </w:r>
    </w:p>
    <w:p w14:paraId="74A792C8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vytváření elementárního povědomí o širším přírodním, kulturním i technickém prostředí, o   </w:t>
      </w:r>
    </w:p>
    <w:p w14:paraId="5BB707E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jejich rozmanitosti, vývoji a neustálých proměnách</w:t>
      </w:r>
    </w:p>
    <w:p w14:paraId="17B6320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43A94673" w14:textId="77777777" w:rsidR="00DE5021" w:rsidRDefault="00DE5021" w:rsidP="00DE50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Očekávané výstupy</w:t>
      </w:r>
    </w:p>
    <w:p w14:paraId="50008DC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vnímat, že svět má svůj řád, že je rozmanitý a pozoruhodný, nekonečně pestrý a různorodý </w:t>
      </w:r>
    </w:p>
    <w:p w14:paraId="404D047B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jak svět přírody, tak i svět lidí </w:t>
      </w:r>
      <w:proofErr w:type="gramStart"/>
      <w:r>
        <w:rPr>
          <w:rFonts w:ascii="Arial" w:hAnsi="Arial" w:cs="Arial"/>
          <w:sz w:val="20"/>
          <w:szCs w:val="20"/>
        </w:rPr>
        <w:t>( mít</w:t>
      </w:r>
      <w:proofErr w:type="gramEnd"/>
      <w:r>
        <w:rPr>
          <w:rFonts w:ascii="Arial" w:hAnsi="Arial" w:cs="Arial"/>
          <w:sz w:val="20"/>
          <w:szCs w:val="20"/>
        </w:rPr>
        <w:t xml:space="preserve"> elementární povědomí o existenci různých národů a </w:t>
      </w:r>
    </w:p>
    <w:p w14:paraId="65B1CB0F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kultur, různých zemích, o planetě Zemi, vesmíru apod.)</w:t>
      </w:r>
    </w:p>
    <w:p w14:paraId="70C7D94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mít povědomí o širším společenském, věcném, přírodním, kulturním i technickém      </w:t>
      </w:r>
    </w:p>
    <w:p w14:paraId="3DE6BEE0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prostředí i jeho dění v rozsahu praktických zkušeností a dostupných praktických ukázek </w:t>
      </w:r>
    </w:p>
    <w:p w14:paraId="583561A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 okolí dítěte</w:t>
      </w:r>
    </w:p>
    <w:p w14:paraId="12EF378E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rozlišovat aktivity, které mohou zdraví okolního prostředí podporovat a které je mohou </w:t>
      </w:r>
    </w:p>
    <w:p w14:paraId="7E3302CC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poškozovat, všímat si nepořádků a škod, upozornit na ně</w:t>
      </w:r>
    </w:p>
    <w:p w14:paraId="05FF3F81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porozumět, že změny jsou přirozené a samozřejmé (všechno kolem se mění, vyvíjí, pohybuje a </w:t>
      </w:r>
    </w:p>
    <w:p w14:paraId="2C33E0DA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proměňuje), a že s těmito změnami je třeba v životě počítat, přizpůsobovat se běžně proměnlivým </w:t>
      </w:r>
    </w:p>
    <w:p w14:paraId="5D45CC62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okolnostem doma i v mateřské škole </w:t>
      </w:r>
    </w:p>
    <w:p w14:paraId="59BEA67D" w14:textId="77777777" w:rsidR="00DE5021" w:rsidRDefault="00DE5021" w:rsidP="00DE5021">
      <w:pPr>
        <w:rPr>
          <w:rFonts w:ascii="Arial" w:hAnsi="Arial" w:cs="Arial"/>
          <w:sz w:val="20"/>
          <w:szCs w:val="20"/>
        </w:rPr>
      </w:pPr>
    </w:p>
    <w:p w14:paraId="0205EFEB" w14:textId="77777777" w:rsidR="00DE5021" w:rsidRDefault="00DE5021" w:rsidP="00DE5021"/>
    <w:p w14:paraId="38D1AA11" w14:textId="77777777" w:rsidR="00DE5021" w:rsidRDefault="00DE5021" w:rsidP="00DE5021">
      <w:pPr>
        <w:rPr>
          <w:rFonts w:ascii="Arial" w:hAnsi="Arial" w:cs="Arial"/>
          <w:b/>
          <w:sz w:val="28"/>
        </w:rPr>
      </w:pPr>
    </w:p>
    <w:p w14:paraId="5E7621A6" w14:textId="77777777" w:rsidR="00DE5021" w:rsidRDefault="00DE5021" w:rsidP="00DE5021">
      <w:pPr>
        <w:rPr>
          <w:rFonts w:ascii="Arial" w:hAnsi="Arial" w:cs="Arial"/>
          <w:b/>
          <w:sz w:val="28"/>
        </w:rPr>
      </w:pPr>
    </w:p>
    <w:p w14:paraId="74F5B51E" w14:textId="77777777" w:rsidR="00DE5021" w:rsidRDefault="00DE5021" w:rsidP="00DE5021">
      <w:pPr>
        <w:rPr>
          <w:rFonts w:ascii="Arial" w:hAnsi="Arial" w:cs="Arial"/>
          <w:b/>
          <w:sz w:val="28"/>
        </w:rPr>
      </w:pPr>
    </w:p>
    <w:p w14:paraId="11323B9C" w14:textId="77777777" w:rsidR="00DE5021" w:rsidRDefault="00DE5021" w:rsidP="00DE5021">
      <w:pPr>
        <w:pStyle w:val="Default"/>
        <w:rPr>
          <w:rFonts w:ascii="Arial" w:hAnsi="Arial" w:cs="Arial"/>
          <w:b/>
          <w:color w:val="auto"/>
          <w:sz w:val="28"/>
        </w:rPr>
      </w:pPr>
    </w:p>
    <w:p w14:paraId="4F257EF3" w14:textId="77777777" w:rsidR="00DE5021" w:rsidRDefault="00DE5021" w:rsidP="00DE5021">
      <w:pPr>
        <w:pStyle w:val="Default"/>
        <w:rPr>
          <w:rFonts w:ascii="Arial" w:hAnsi="Arial" w:cs="Arial"/>
          <w:b/>
          <w:color w:val="auto"/>
          <w:sz w:val="28"/>
        </w:rPr>
      </w:pPr>
    </w:p>
    <w:p w14:paraId="6C8421B7" w14:textId="77777777" w:rsidR="00DE5021" w:rsidRDefault="00DE5021" w:rsidP="00DE5021">
      <w:pPr>
        <w:pStyle w:val="Default"/>
        <w:rPr>
          <w:rFonts w:ascii="Arial" w:hAnsi="Arial" w:cs="Arial"/>
          <w:b/>
          <w:color w:val="auto"/>
          <w:sz w:val="28"/>
        </w:rPr>
      </w:pPr>
    </w:p>
    <w:p w14:paraId="240E69D6" w14:textId="77777777" w:rsidR="00AA61E9" w:rsidRDefault="00AA61E9" w:rsidP="00DE5021">
      <w:pPr>
        <w:pStyle w:val="Default"/>
        <w:rPr>
          <w:rFonts w:ascii="Arial" w:hAnsi="Arial" w:cs="Arial"/>
          <w:b/>
          <w:color w:val="auto"/>
          <w:sz w:val="28"/>
        </w:rPr>
      </w:pPr>
    </w:p>
    <w:p w14:paraId="57FEF010" w14:textId="77777777" w:rsidR="00DE5021" w:rsidRDefault="00DE5021" w:rsidP="00DE5021">
      <w:pPr>
        <w:pStyle w:val="Default"/>
        <w:rPr>
          <w:rFonts w:ascii="Arial" w:hAnsi="Arial" w:cs="Arial"/>
          <w:b/>
          <w:color w:val="auto"/>
          <w:sz w:val="28"/>
        </w:rPr>
      </w:pPr>
    </w:p>
    <w:p w14:paraId="6A4C6DED" w14:textId="77777777" w:rsidR="00AC21F5" w:rsidRDefault="00AC21F5" w:rsidP="00AC21F5"/>
    <w:p w14:paraId="11220E51" w14:textId="77777777" w:rsidR="00AC21F5" w:rsidRPr="00D37CCA" w:rsidRDefault="00947CAB" w:rsidP="00AC21F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37CCA">
        <w:rPr>
          <w:rFonts w:ascii="Arial" w:hAnsi="Arial" w:cs="Arial"/>
          <w:b/>
          <w:bCs/>
          <w:sz w:val="20"/>
          <w:szCs w:val="20"/>
          <w:u w:val="single"/>
        </w:rPr>
        <w:t xml:space="preserve"> P</w:t>
      </w:r>
      <w:r w:rsidR="00AC21F5" w:rsidRPr="00D37CCA">
        <w:rPr>
          <w:rFonts w:ascii="Arial" w:hAnsi="Arial" w:cs="Arial"/>
          <w:b/>
          <w:bCs/>
          <w:sz w:val="20"/>
          <w:szCs w:val="20"/>
          <w:u w:val="single"/>
        </w:rPr>
        <w:t>ovinné předškolní vzdělávání:</w:t>
      </w:r>
    </w:p>
    <w:p w14:paraId="628BFE82" w14:textId="77777777" w:rsidR="00947CAB" w:rsidRDefault="00947CAB" w:rsidP="00AC21F5">
      <w:pPr>
        <w:rPr>
          <w:rFonts w:ascii="Arial" w:hAnsi="Arial" w:cs="Arial"/>
          <w:b/>
          <w:bCs/>
          <w:sz w:val="20"/>
          <w:szCs w:val="20"/>
        </w:rPr>
      </w:pPr>
    </w:p>
    <w:p w14:paraId="2FAFAD33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důležitost komunikace s rodiči</w:t>
      </w:r>
    </w:p>
    <w:p w14:paraId="01944D8E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znáročňování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úkolů, tím nemyslíme jen grafomotorické listy, ale náročnější aktivity na</w:t>
      </w:r>
    </w:p>
    <w:p w14:paraId="316FF3C3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zrakové vnímání, sluchové vnímání, pravolevou orientaci, zrakovou analýzu, sluchové </w:t>
      </w:r>
    </w:p>
    <w:p w14:paraId="2EE75C01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vnímání, sluchovou orientaci, sluchovou analýzu /zač. a konec hlásky ve slově/, početní </w:t>
      </w:r>
    </w:p>
    <w:p w14:paraId="7CC1615F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představy, paměť, náprava vadného držení tužky /uvolňovací cviky na velkém papíře…/,   </w:t>
      </w:r>
    </w:p>
    <w:p w14:paraId="21C17B41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rozvoj sl. zásoby – tvoření delších větných celků </w:t>
      </w:r>
    </w:p>
    <w:p w14:paraId="16A2208B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posilujeme sebevědomí a učíme děti chápat a reagovat na pokyny ve skupině, učíme děti </w:t>
      </w:r>
    </w:p>
    <w:p w14:paraId="64C72340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překonávat neúspěch</w:t>
      </w:r>
    </w:p>
    <w:p w14:paraId="46A03547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využívání v ranních hodinách menšího počtu dětí ve třídě –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indiv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. pracovní činnosti</w:t>
      </w:r>
    </w:p>
    <w:p w14:paraId="0B28B545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využití odpoledního klidu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MD</w:t>
      </w:r>
      <w:r w:rsidR="00DE5021">
        <w:rPr>
          <w:rFonts w:ascii="Arial" w:hAnsi="Arial" w:cs="Arial"/>
          <w:bCs/>
          <w:color w:val="000000"/>
          <w:sz w:val="20"/>
          <w:szCs w:val="20"/>
        </w:rPr>
        <w:t>,SD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 – klidnější práce u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stolečků - dokončování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 prací dle TVP</w:t>
      </w:r>
    </w:p>
    <w:p w14:paraId="33BECEB1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zavedení pracovních sešitů s těžšími úkoly /zaměřeno jak na postřeh, tak logické uvažování, </w:t>
      </w:r>
    </w:p>
    <w:p w14:paraId="3A0C1FBD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matematické představy, rozklady slov apod./, které si dělají v průběhu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odpol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. klidu dle    </w:t>
      </w:r>
    </w:p>
    <w:p w14:paraId="7E2A5B6A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svých potřeb, nejsou nijak učitelkou limitováni</w:t>
      </w:r>
    </w:p>
    <w:p w14:paraId="3A01F5D5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zavedení portfolií dětí –</w:t>
      </w:r>
      <w:r w:rsidR="00AA61E9">
        <w:rPr>
          <w:rFonts w:ascii="Arial" w:hAnsi="Arial" w:cs="Arial"/>
          <w:bCs/>
          <w:color w:val="000000"/>
          <w:sz w:val="20"/>
          <w:szCs w:val="20"/>
        </w:rPr>
        <w:t>spolupráce při jeho tvoření s rodiči,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ukázky prací pro rodiče</w:t>
      </w:r>
      <w:r w:rsidR="00AA61E9">
        <w:rPr>
          <w:rFonts w:ascii="Arial" w:hAnsi="Arial" w:cs="Arial"/>
          <w:bCs/>
          <w:color w:val="000000"/>
          <w:sz w:val="20"/>
          <w:szCs w:val="20"/>
        </w:rPr>
        <w:t>, díla dítěte, zachyceny jeho postřehy, prožitky, možnost dětí si mít své portfolio kdykoliv k dispozici</w:t>
      </w:r>
    </w:p>
    <w:p w14:paraId="7840BDD3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dbáme na správný úchop tužky</w:t>
      </w:r>
    </w:p>
    <w:p w14:paraId="66BF3280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individuální přístup k dětem</w:t>
      </w:r>
    </w:p>
    <w:p w14:paraId="5001333D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91783B9" w14:textId="77777777" w:rsidR="00AC21F5" w:rsidRPr="00D37CCA" w:rsidRDefault="00AC21F5" w:rsidP="00AC21F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u w:val="single"/>
          <w:bdr w:val="none" w:sz="0" w:space="0" w:color="auto" w:frame="1"/>
        </w:rPr>
      </w:pPr>
      <w:r w:rsidRPr="00D37CCA">
        <w:rPr>
          <w:rStyle w:val="Siln"/>
          <w:rFonts w:ascii="Arial" w:hAnsi="Arial" w:cs="Arial"/>
          <w:sz w:val="20"/>
          <w:szCs w:val="20"/>
          <w:u w:val="single"/>
          <w:bdr w:val="none" w:sz="0" w:space="0" w:color="auto" w:frame="1"/>
        </w:rPr>
        <w:t>Individuální vzdělávání u dětí předškolního věku</w:t>
      </w:r>
    </w:p>
    <w:p w14:paraId="762544DE" w14:textId="77777777" w:rsidR="00AC21F5" w:rsidRDefault="00AC21F5" w:rsidP="00AC21F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Fonts w:ascii="Arial" w:hAnsi="Arial" w:cs="Arial"/>
          <w:sz w:val="20"/>
          <w:szCs w:val="20"/>
        </w:rPr>
        <w:t>Individuální vzdělávání je jednou z možných forem plnění povinného předškolního vzdělávání. Individuální vzdělávání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může probíhat po celý školní rok, nebo jen po jeho určitou část</w:t>
      </w:r>
      <w:r>
        <w:rPr>
          <w:rFonts w:ascii="Arial" w:hAnsi="Arial" w:cs="Arial"/>
          <w:sz w:val="20"/>
          <w:szCs w:val="20"/>
        </w:rPr>
        <w:t>. Pokud zákonný zástupce plánuje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své dítě individuálně vzdělávat</w:t>
      </w:r>
      <w:r>
        <w:rPr>
          <w:rFonts w:ascii="Arial" w:hAnsi="Arial" w:cs="Arial"/>
          <w:sz w:val="20"/>
          <w:szCs w:val="20"/>
        </w:rPr>
        <w:t>, musí svůj záměr oznámit řediteli mateřské školy, do které je dítě zapsáno, nejpozději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tři měsíce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před začátkem školního roku, ve kterém se má dítě začít povinně vzdělávat. </w:t>
      </w:r>
    </w:p>
    <w:p w14:paraId="0ECFF1BC" w14:textId="77777777" w:rsidR="00AC21F5" w:rsidRDefault="00AC21F5" w:rsidP="00AC21F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tom, co ředitel školy obdrží oznámení o individuálním vzdělávání,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doporučí zákonnému zástupci oblasti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 rámcového vzdělávacího programu pro předškolní vzdělávání,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ve kterých má být dítě rozvíjeno</w:t>
      </w:r>
      <w:r>
        <w:rPr>
          <w:rFonts w:ascii="Arial" w:hAnsi="Arial" w:cs="Arial"/>
          <w:sz w:val="20"/>
          <w:szCs w:val="20"/>
        </w:rPr>
        <w:t>. Mateřská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škola ověřuje, jak si dítě osvojuje očekávané výstupy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(schopnosti a dovednosti)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v doporučených oblastech</w:t>
      </w:r>
      <w:r>
        <w:rPr>
          <w:rFonts w:ascii="Arial" w:hAnsi="Arial" w:cs="Arial"/>
          <w:sz w:val="20"/>
          <w:szCs w:val="20"/>
        </w:rPr>
        <w:t>. Pokud dítě zaostává v osvojování potřebných schopností a dovedností, pracovníci mateřské školy doporučí rodičům, jak dále postupovat při vzdělávání, aby jejich dítě bylo co nejlépe podpořeno. Mateřská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škola musí ve svém školním řádu stanovit termíny a způsob ověřování</w:t>
      </w:r>
      <w:r>
        <w:rPr>
          <w:rFonts w:ascii="Arial" w:hAnsi="Arial" w:cs="Arial"/>
          <w:sz w:val="20"/>
          <w:szCs w:val="20"/>
        </w:rPr>
        <w:t>, přičemž termín ověřování musí být stanoven v rozmezí měsíců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listopad až prosinec</w:t>
      </w:r>
      <w:r>
        <w:rPr>
          <w:rFonts w:ascii="Arial" w:hAnsi="Arial" w:cs="Arial"/>
          <w:sz w:val="20"/>
          <w:szCs w:val="20"/>
        </w:rPr>
        <w:t>. Zákonný zástupce se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musí ve stanovený termín dostavit s dítětem k ověření</w:t>
      </w:r>
      <w:r>
        <w:rPr>
          <w:rStyle w:val="apple-converted-space"/>
          <w:rFonts w:ascii="Arial" w:hAnsi="Arial" w:cs="Arial"/>
          <w:bCs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sz w:val="20"/>
          <w:szCs w:val="20"/>
        </w:rPr>
        <w:t>získaných schopností a dovedností v určených oblastech.</w:t>
      </w:r>
    </w:p>
    <w:p w14:paraId="5A798127" w14:textId="77777777" w:rsidR="00AC21F5" w:rsidRDefault="00AC21F5" w:rsidP="00AC21F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</w:rPr>
        <w:t>Pokud se zákonný zástupce s dítětem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nedostaví k ověření v řádném ani náhradním termínu</w:t>
      </w:r>
      <w:r>
        <w:rPr>
          <w:rFonts w:ascii="Arial" w:hAnsi="Arial" w:cs="Arial"/>
          <w:sz w:val="20"/>
          <w:szCs w:val="20"/>
        </w:rPr>
        <w:t>, ředitel mateřské školy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ukončí individuální vzdělávání</w:t>
      </w:r>
      <w:r>
        <w:rPr>
          <w:rFonts w:ascii="Arial" w:hAnsi="Arial" w:cs="Arial"/>
          <w:sz w:val="20"/>
          <w:szCs w:val="20"/>
        </w:rPr>
        <w:t>. Dítě tak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musí neprodleně zahájit docházku do mateřské školy</w:t>
      </w:r>
      <w:r>
        <w:rPr>
          <w:rFonts w:ascii="Arial" w:hAnsi="Arial" w:cs="Arial"/>
          <w:sz w:val="20"/>
          <w:szCs w:val="20"/>
        </w:rPr>
        <w:t>, ve které je zapsáno, a to i v případě, že se rodič proti ukončení individuálního vzdělávání odvolá. Pokud bylo individuální vzdělávání ze strany ředitele mateřské školy ukončeno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, není již možné dítě opětovně individuálně vzdělávat.</w:t>
      </w:r>
    </w:p>
    <w:p w14:paraId="025C966E" w14:textId="77777777" w:rsidR="00D37CCA" w:rsidRDefault="00D37CCA" w:rsidP="00AC21F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</w:pPr>
    </w:p>
    <w:p w14:paraId="3503A499" w14:textId="77777777" w:rsidR="00D37CCA" w:rsidRDefault="00D37CCA" w:rsidP="00AC21F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Od školního roku 20</w:t>
      </w:r>
      <w:r w:rsidR="00DE5021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22/2023 spolupracujeme 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v rámci subjektu s paní speciální pedagožkou </w:t>
      </w:r>
      <w:r w:rsidR="004B10A2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Lenkou </w:t>
      </w:r>
      <w:proofErr w:type="spellStart"/>
      <w:proofErr w:type="gramStart"/>
      <w:r w:rsidR="004B10A2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Ročákovou</w:t>
      </w:r>
      <w:proofErr w:type="spellEnd"/>
      <w:r w:rsidR="004B10A2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 ,</w:t>
      </w:r>
      <w:r w:rsidR="00DE5021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která</w:t>
      </w:r>
      <w:proofErr w:type="gramEnd"/>
      <w:r w:rsidR="00DE5021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 je </w:t>
      </w:r>
      <w:proofErr w:type="spellStart"/>
      <w:r w:rsidR="00DE5021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nám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k</w:t>
      </w:r>
      <w:proofErr w:type="spellEnd"/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 dispozi</w:t>
      </w:r>
      <w:r w:rsidR="00703E0C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ci</w:t>
      </w:r>
      <w:r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 na konzultace týkající se dětí</w:t>
      </w:r>
      <w:r w:rsidR="00DE5021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 se speciálními vzdělávacími potřebami.</w:t>
      </w:r>
    </w:p>
    <w:p w14:paraId="67CE429F" w14:textId="77777777" w:rsidR="00AC21F5" w:rsidRDefault="00AC21F5" w:rsidP="00AC21F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DEB1B7" w14:textId="77777777" w:rsidR="00AC21F5" w:rsidRDefault="00AC21F5" w:rsidP="00AC21F5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Opatření na naší MŠ ke snižování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odkladu školní docházky:</w:t>
      </w:r>
    </w:p>
    <w:p w14:paraId="70549F28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v první fázi řešení případných problémů s rodiči – denní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indiv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. rozhovory, konzultační dny </w:t>
      </w:r>
    </w:p>
    <w:p w14:paraId="796AAE19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s rodiči /ukázky prací dětí, portfolií…/ </w:t>
      </w:r>
    </w:p>
    <w:p w14:paraId="0CA5FCEE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těsná spolupráce s PPP /M</w:t>
      </w:r>
      <w:r w:rsidR="00074874">
        <w:rPr>
          <w:rFonts w:ascii="Arial" w:hAnsi="Arial" w:cs="Arial"/>
          <w:bCs/>
          <w:color w:val="000000"/>
          <w:sz w:val="20"/>
          <w:szCs w:val="20"/>
        </w:rPr>
        <w:t xml:space="preserve">gr. </w:t>
      </w:r>
      <w:proofErr w:type="spellStart"/>
      <w:r w:rsidR="00074874">
        <w:rPr>
          <w:rFonts w:ascii="Arial" w:hAnsi="Arial" w:cs="Arial"/>
          <w:bCs/>
          <w:color w:val="000000"/>
          <w:sz w:val="20"/>
          <w:szCs w:val="20"/>
        </w:rPr>
        <w:t>Šmidkovou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, projednávání problémů, jak je řešit…/</w:t>
      </w:r>
    </w:p>
    <w:p w14:paraId="56E4F613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individuální přístup s dítětem, rozhovory, proč se něco nedaří, jak by si představovaly další </w:t>
      </w:r>
    </w:p>
    <w:p w14:paraId="28C118E9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aktivity, co je zajímá</w:t>
      </w:r>
    </w:p>
    <w:p w14:paraId="12E56C9A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individuální práce s knihou – odborné encyklopedie </w:t>
      </w:r>
    </w:p>
    <w:p w14:paraId="06840E24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pravidelná logopedická péče, odesílání složitějších vad o odborníkovi – klinická logopedie</w:t>
      </w:r>
    </w:p>
    <w:p w14:paraId="131F256A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pořádání konzultačních dnů pro rodiče, seznámení s pracemi /výtvarné, pracovní, </w:t>
      </w:r>
    </w:p>
    <w:p w14:paraId="2CEB1F09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grafomotorické…/</w:t>
      </w:r>
    </w:p>
    <w:p w14:paraId="531279B4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zavedení pracovních sešitů s těžšími úkoly /zaměřeno jak na postřeh, tak logické uvažování, </w:t>
      </w:r>
    </w:p>
    <w:p w14:paraId="06D3DBA4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matematické představy, rozklady slov apod./, které si dělají v průběhu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odpol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. klidu dle svých </w:t>
      </w:r>
    </w:p>
    <w:p w14:paraId="089DCF9D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potřeb, nejsou nijak učitelkou limitováni</w:t>
      </w:r>
    </w:p>
    <w:p w14:paraId="293273E2" w14:textId="77777777" w:rsidR="00D37CCA" w:rsidRDefault="00D37CCA" w:rsidP="00AC21F5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F946146" w14:textId="77777777" w:rsidR="00AC21F5" w:rsidRDefault="00AC21F5" w:rsidP="00AC21F5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Péče o děti s odlo</w:t>
      </w:r>
      <w:r w:rsidR="00947CAB">
        <w:rPr>
          <w:rFonts w:ascii="Arial" w:hAnsi="Arial" w:cs="Arial"/>
          <w:b/>
          <w:bCs/>
          <w:color w:val="000000"/>
          <w:sz w:val="20"/>
          <w:szCs w:val="20"/>
        </w:rPr>
        <w:t>ženou školní docházkou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A64686F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nabídka dostatečného množství podnětů k rozvoji v té oblasti, pro kterou byl u daného dítěte </w:t>
      </w:r>
    </w:p>
    <w:p w14:paraId="09075866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  odklad udělený</w:t>
      </w:r>
    </w:p>
    <w:p w14:paraId="79D6EE02" w14:textId="77777777" w:rsidR="00947CAB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vypracování individuálního plánu dítěte, dle kterého se bude ve školním roce pracovat /dle výsledků </w:t>
      </w:r>
    </w:p>
    <w:p w14:paraId="4575C254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krajské PPP/</w:t>
      </w:r>
    </w:p>
    <w:p w14:paraId="51ACF73E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podporovat samostatnost, sebevědomí</w:t>
      </w:r>
    </w:p>
    <w:p w14:paraId="7395E07C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plánování konzultačních hodin pro rodiče – společné hodnocení vývoje dítěte</w:t>
      </w:r>
    </w:p>
    <w:p w14:paraId="57D1E284" w14:textId="77777777" w:rsidR="00AC21F5" w:rsidRDefault="00AC21F5" w:rsidP="00AC21F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EBCA54" w14:textId="77777777" w:rsidR="00AC21F5" w:rsidRDefault="00AC21F5" w:rsidP="00AC21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Podpora a pomoc začínajícím ped</w:t>
      </w:r>
      <w:r w:rsidR="00947CAB">
        <w:rPr>
          <w:rFonts w:ascii="Arial" w:hAnsi="Arial" w:cs="Arial"/>
          <w:b/>
          <w:bCs/>
          <w:sz w:val="20"/>
          <w:szCs w:val="20"/>
        </w:rPr>
        <w:t>agogickým pracovníkům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5BDD354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denní konzultace s uvádějící učitelkou</w:t>
      </w:r>
    </w:p>
    <w:p w14:paraId="6E611D0C" w14:textId="77777777" w:rsidR="00AC21F5" w:rsidRDefault="00947CAB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seznámení se </w:t>
      </w:r>
      <w:r w:rsidR="00AC21F5">
        <w:rPr>
          <w:rFonts w:ascii="Arial" w:hAnsi="Arial" w:cs="Arial"/>
          <w:bCs/>
          <w:color w:val="000000"/>
          <w:sz w:val="20"/>
          <w:szCs w:val="20"/>
        </w:rPr>
        <w:t>ŠVP</w:t>
      </w:r>
    </w:p>
    <w:p w14:paraId="1EA445E7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individuální konzultace při tvorbě TVP</w:t>
      </w:r>
    </w:p>
    <w:p w14:paraId="1F1A822A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seznámení se se všemi pomůckami v MŠ</w:t>
      </w:r>
    </w:p>
    <w:p w14:paraId="57005787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hospitační činnost + rozborové hodiny, konzultace</w:t>
      </w:r>
    </w:p>
    <w:p w14:paraId="432AC0D1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náslechové hodiny u kolegyň</w:t>
      </w:r>
    </w:p>
    <w:p w14:paraId="5A33E58B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předávání znalostí zkušenějších kolegyň</w:t>
      </w:r>
    </w:p>
    <w:p w14:paraId="13F9FA9D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nabytí znalostí ze vzdělávání, vzájemná konzultace</w:t>
      </w:r>
    </w:p>
    <w:p w14:paraId="781008D6" w14:textId="77777777" w:rsidR="00AC21F5" w:rsidRDefault="00AC21F5" w:rsidP="00AC21F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možnost se kdykoliv obrátit na zkušenější kolegyni o radu </w:t>
      </w:r>
    </w:p>
    <w:p w14:paraId="1A2FF59A" w14:textId="77777777" w:rsidR="00AC21F5" w:rsidRDefault="00AC21F5" w:rsidP="00AC21F5">
      <w:pPr>
        <w:rPr>
          <w:rStyle w:val="Zdraznn"/>
          <w:i w:val="0"/>
          <w:iCs w:val="0"/>
        </w:rPr>
      </w:pPr>
    </w:p>
    <w:p w14:paraId="3CEDD22A" w14:textId="77777777" w:rsidR="00AC21F5" w:rsidRDefault="00AC21F5" w:rsidP="00AC21F5">
      <w:pPr>
        <w:rPr>
          <w:rStyle w:val="Zdraznn"/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Style w:val="Zdraznn"/>
          <w:rFonts w:ascii="Arial" w:hAnsi="Arial" w:cs="Arial"/>
          <w:b/>
          <w:bCs/>
          <w:sz w:val="20"/>
          <w:szCs w:val="20"/>
        </w:rPr>
        <w:t>Individuál</w:t>
      </w:r>
      <w:r w:rsidR="00947CAB">
        <w:rPr>
          <w:rStyle w:val="Zdraznn"/>
          <w:rFonts w:ascii="Arial" w:hAnsi="Arial" w:cs="Arial"/>
          <w:b/>
          <w:bCs/>
          <w:sz w:val="20"/>
          <w:szCs w:val="20"/>
        </w:rPr>
        <w:t>ní logopedická péče</w:t>
      </w:r>
      <w:r>
        <w:rPr>
          <w:rStyle w:val="Zdraznn"/>
          <w:rFonts w:ascii="Arial" w:hAnsi="Arial" w:cs="Arial"/>
          <w:b/>
          <w:bCs/>
          <w:sz w:val="20"/>
          <w:szCs w:val="20"/>
        </w:rPr>
        <w:t>:</w:t>
      </w:r>
    </w:p>
    <w:p w14:paraId="0AA45819" w14:textId="77777777" w:rsidR="00AC21F5" w:rsidRPr="00D95BE6" w:rsidRDefault="00EB0D1A" w:rsidP="00AC21F5">
      <w:pPr>
        <w:rPr>
          <w:rStyle w:val="Zdraznn"/>
          <w:rFonts w:ascii="Arial" w:hAnsi="Arial" w:cs="Arial"/>
          <w:bCs/>
          <w:i w:val="0"/>
          <w:iCs w:val="0"/>
          <w:sz w:val="20"/>
          <w:szCs w:val="20"/>
        </w:rPr>
      </w:pPr>
      <w:r>
        <w:rPr>
          <w:rStyle w:val="Zdraznn"/>
          <w:rFonts w:ascii="Arial" w:hAnsi="Arial" w:cs="Arial"/>
          <w:bCs/>
          <w:sz w:val="20"/>
          <w:szCs w:val="20"/>
        </w:rPr>
        <w:t xml:space="preserve">Na </w:t>
      </w:r>
      <w:proofErr w:type="spellStart"/>
      <w:r>
        <w:rPr>
          <w:rStyle w:val="Zdraznn"/>
          <w:rFonts w:ascii="Arial" w:hAnsi="Arial" w:cs="Arial"/>
          <w:bCs/>
          <w:sz w:val="20"/>
          <w:szCs w:val="20"/>
        </w:rPr>
        <w:t>naší</w:t>
      </w:r>
      <w:r w:rsidRPr="00D95BE6">
        <w:rPr>
          <w:rStyle w:val="Zdraznn"/>
          <w:rFonts w:ascii="Arial" w:hAnsi="Arial" w:cs="Arial"/>
          <w:bCs/>
          <w:sz w:val="20"/>
          <w:szCs w:val="20"/>
        </w:rPr>
        <w:t>MŠ</w:t>
      </w:r>
      <w:proofErr w:type="spellEnd"/>
      <w:r w:rsidRPr="00D95BE6">
        <w:rPr>
          <w:rStyle w:val="Zdraznn"/>
          <w:rFonts w:ascii="Arial" w:hAnsi="Arial" w:cs="Arial"/>
          <w:bCs/>
          <w:sz w:val="20"/>
          <w:szCs w:val="20"/>
        </w:rPr>
        <w:t xml:space="preserve"> pracuje</w:t>
      </w:r>
      <w:r w:rsidR="00E3601E" w:rsidRPr="00D95BE6">
        <w:rPr>
          <w:rStyle w:val="Zdraznn"/>
          <w:rFonts w:ascii="Arial" w:hAnsi="Arial" w:cs="Arial"/>
          <w:bCs/>
          <w:sz w:val="20"/>
          <w:szCs w:val="20"/>
        </w:rPr>
        <w:t xml:space="preserve"> momentálně</w:t>
      </w:r>
      <w:r w:rsidR="00D95BE6">
        <w:rPr>
          <w:rStyle w:val="Zdraznn"/>
          <w:rFonts w:ascii="Arial" w:hAnsi="Arial" w:cs="Arial"/>
          <w:bCs/>
          <w:sz w:val="20"/>
          <w:szCs w:val="20"/>
        </w:rPr>
        <w:t xml:space="preserve"> šest</w:t>
      </w:r>
      <w:r w:rsidRPr="00D95BE6">
        <w:rPr>
          <w:rStyle w:val="Zdraznn"/>
          <w:rFonts w:ascii="Arial" w:hAnsi="Arial" w:cs="Arial"/>
          <w:bCs/>
          <w:sz w:val="20"/>
          <w:szCs w:val="20"/>
        </w:rPr>
        <w:t xml:space="preserve"> logopedických asistentek</w:t>
      </w:r>
      <w:r w:rsidR="00D95BE6">
        <w:rPr>
          <w:rStyle w:val="Zdraznn"/>
          <w:rFonts w:ascii="Arial" w:hAnsi="Arial" w:cs="Arial"/>
          <w:bCs/>
          <w:sz w:val="20"/>
          <w:szCs w:val="20"/>
        </w:rPr>
        <w:t xml:space="preserve">. Převážně se </w:t>
      </w:r>
      <w:proofErr w:type="spellStart"/>
      <w:r w:rsidR="00D95BE6">
        <w:rPr>
          <w:rStyle w:val="Zdraznn"/>
          <w:rFonts w:ascii="Arial" w:hAnsi="Arial" w:cs="Arial"/>
          <w:bCs/>
          <w:sz w:val="20"/>
          <w:szCs w:val="20"/>
        </w:rPr>
        <w:t>věnujeme</w:t>
      </w:r>
      <w:r w:rsidR="00B05395" w:rsidRPr="00D95BE6">
        <w:rPr>
          <w:rStyle w:val="Zdraznn"/>
          <w:rFonts w:ascii="Arial" w:hAnsi="Arial" w:cs="Arial"/>
          <w:bCs/>
          <w:sz w:val="20"/>
          <w:szCs w:val="20"/>
        </w:rPr>
        <w:t>k</w:t>
      </w:r>
      <w:r w:rsidR="00AC21F5" w:rsidRPr="00D95BE6">
        <w:rPr>
          <w:rStyle w:val="Zdraznn"/>
          <w:rFonts w:ascii="Arial" w:hAnsi="Arial" w:cs="Arial"/>
          <w:bCs/>
          <w:sz w:val="20"/>
          <w:szCs w:val="20"/>
        </w:rPr>
        <w:t>olektivn</w:t>
      </w:r>
      <w:r w:rsidR="00B05395" w:rsidRPr="00D95BE6">
        <w:rPr>
          <w:rStyle w:val="Zdraznn"/>
          <w:rFonts w:ascii="Arial" w:hAnsi="Arial" w:cs="Arial"/>
          <w:bCs/>
          <w:sz w:val="20"/>
          <w:szCs w:val="20"/>
        </w:rPr>
        <w:t>í</w:t>
      </w:r>
      <w:proofErr w:type="spellEnd"/>
      <w:r w:rsidR="00B05395" w:rsidRPr="00D95BE6">
        <w:rPr>
          <w:rStyle w:val="Zdraznn"/>
          <w:rFonts w:ascii="Arial" w:hAnsi="Arial" w:cs="Arial"/>
          <w:bCs/>
          <w:sz w:val="20"/>
          <w:szCs w:val="20"/>
        </w:rPr>
        <w:t xml:space="preserve"> péči u </w:t>
      </w:r>
      <w:proofErr w:type="spellStart"/>
      <w:r w:rsidR="00B05395" w:rsidRPr="00D95BE6">
        <w:rPr>
          <w:rStyle w:val="Zdraznn"/>
          <w:rFonts w:ascii="Arial" w:hAnsi="Arial" w:cs="Arial"/>
          <w:bCs/>
          <w:sz w:val="20"/>
          <w:szCs w:val="20"/>
        </w:rPr>
        <w:t>menšíchdětí</w:t>
      </w:r>
      <w:proofErr w:type="spellEnd"/>
      <w:r w:rsidR="00B05395" w:rsidRPr="00D95BE6">
        <w:rPr>
          <w:rStyle w:val="Zdraznn"/>
          <w:rFonts w:ascii="Arial" w:hAnsi="Arial" w:cs="Arial"/>
          <w:bCs/>
          <w:sz w:val="20"/>
          <w:szCs w:val="20"/>
        </w:rPr>
        <w:t xml:space="preserve"> ostatní </w:t>
      </w:r>
      <w:r w:rsidR="00AC21F5" w:rsidRPr="00D95BE6">
        <w:rPr>
          <w:rStyle w:val="Zdraznn"/>
          <w:rFonts w:ascii="Arial" w:hAnsi="Arial" w:cs="Arial"/>
          <w:bCs/>
          <w:sz w:val="20"/>
          <w:szCs w:val="20"/>
        </w:rPr>
        <w:t>pracují</w:t>
      </w:r>
      <w:r w:rsidR="00B05395" w:rsidRPr="00D95BE6">
        <w:rPr>
          <w:rStyle w:val="Zdraznn"/>
          <w:rFonts w:ascii="Arial" w:hAnsi="Arial" w:cs="Arial"/>
          <w:bCs/>
          <w:sz w:val="20"/>
          <w:szCs w:val="20"/>
        </w:rPr>
        <w:t xml:space="preserve"> ve svých třídách s dětmi</w:t>
      </w:r>
      <w:r w:rsidR="00AC21F5" w:rsidRPr="00D95BE6">
        <w:rPr>
          <w:rStyle w:val="Zdraznn"/>
          <w:rFonts w:ascii="Arial" w:hAnsi="Arial" w:cs="Arial"/>
          <w:bCs/>
          <w:sz w:val="20"/>
          <w:szCs w:val="20"/>
        </w:rPr>
        <w:t xml:space="preserve"> 1x týdně individuálně.</w:t>
      </w:r>
    </w:p>
    <w:p w14:paraId="5DD46B75" w14:textId="77777777" w:rsidR="00AC21F5" w:rsidRDefault="00AC21F5" w:rsidP="00AC21F5">
      <w:pPr>
        <w:rPr>
          <w:rStyle w:val="Zdraznn"/>
          <w:rFonts w:ascii="Arial" w:hAnsi="Arial" w:cs="Arial"/>
          <w:bCs/>
          <w:i w:val="0"/>
          <w:iCs w:val="0"/>
          <w:sz w:val="20"/>
          <w:szCs w:val="20"/>
        </w:rPr>
      </w:pPr>
      <w:r>
        <w:rPr>
          <w:rStyle w:val="Zdraznn"/>
          <w:rFonts w:ascii="Arial" w:hAnsi="Arial" w:cs="Arial"/>
          <w:bCs/>
          <w:sz w:val="20"/>
          <w:szCs w:val="20"/>
        </w:rPr>
        <w:t>Dětem se dávají úkoly, které 1x měsíčně dodávají zpět do MŠ pro zpětnou kontrolu.</w:t>
      </w:r>
    </w:p>
    <w:p w14:paraId="392B4012" w14:textId="77777777" w:rsidR="00AC21F5" w:rsidRDefault="00AC21F5" w:rsidP="00AC21F5">
      <w:pPr>
        <w:rPr>
          <w:rStyle w:val="Zdraznn"/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4B45C0D7" w14:textId="77777777" w:rsidR="00AC21F5" w:rsidRDefault="00AC21F5" w:rsidP="00AC21F5">
      <w:pPr>
        <w:rPr>
          <w:rStyle w:val="Zdraznn"/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Style w:val="Zdraznn"/>
          <w:rFonts w:ascii="Arial" w:hAnsi="Arial" w:cs="Arial"/>
          <w:b/>
          <w:bCs/>
          <w:sz w:val="20"/>
          <w:szCs w:val="20"/>
        </w:rPr>
        <w:t>Sociální gramotnost:</w:t>
      </w:r>
    </w:p>
    <w:p w14:paraId="4E03CAD3" w14:textId="77777777" w:rsidR="00AC21F5" w:rsidRDefault="00AC21F5" w:rsidP="00AC21F5">
      <w:pPr>
        <w:rPr>
          <w:rStyle w:val="Siln"/>
        </w:rPr>
      </w:pPr>
      <w:r>
        <w:rPr>
          <w:rStyle w:val="Siln"/>
          <w:rFonts w:ascii="Arial" w:hAnsi="Arial" w:cs="Arial"/>
          <w:sz w:val="20"/>
          <w:szCs w:val="20"/>
        </w:rPr>
        <w:t>Cílevědomé působení na prožívání a chování dítěte, na rozvoj sociálních dovedností, které dítě kultivují v jeho mravním vnímání, cítění a prožívání.</w:t>
      </w:r>
    </w:p>
    <w:p w14:paraId="0288EEE0" w14:textId="77777777" w:rsidR="00AC21F5" w:rsidRDefault="00AC21F5" w:rsidP="00AC21F5">
      <w:pPr>
        <w:rPr>
          <w:rStyle w:val="Siln"/>
          <w:rFonts w:ascii="Arial" w:hAnsi="Arial" w:cs="Arial"/>
          <w:b w:val="0"/>
          <w:bCs w:val="0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Do vzdělávacích aktivit budeme zařazovat činnosti související s orientací v prostoru, matematickými představami, literárního a grafomotorického charakteru.</w:t>
      </w:r>
    </w:p>
    <w:p w14:paraId="5A40C244" w14:textId="77777777" w:rsidR="00AC21F5" w:rsidRDefault="00AC21F5" w:rsidP="00AC21F5">
      <w:pPr>
        <w:rPr>
          <w:rStyle w:val="Zdraznn"/>
          <w:i w:val="0"/>
          <w:iCs w:val="0"/>
        </w:rPr>
      </w:pPr>
    </w:p>
    <w:p w14:paraId="0169A212" w14:textId="77777777" w:rsidR="00AC21F5" w:rsidRDefault="00AC21F5" w:rsidP="00AC21F5">
      <w:pPr>
        <w:rPr>
          <w:rStyle w:val="Zdraznn"/>
          <w:rFonts w:ascii="Arial" w:hAnsi="Arial" w:cs="Arial"/>
          <w:b/>
          <w:i w:val="0"/>
          <w:iCs w:val="0"/>
          <w:sz w:val="20"/>
          <w:szCs w:val="20"/>
        </w:rPr>
      </w:pPr>
      <w:r>
        <w:rPr>
          <w:rStyle w:val="Zdraznn"/>
          <w:rFonts w:ascii="Arial" w:hAnsi="Arial" w:cs="Arial"/>
          <w:b/>
          <w:sz w:val="20"/>
          <w:szCs w:val="20"/>
        </w:rPr>
        <w:t>Sebepojetí, city a vůle:</w:t>
      </w:r>
    </w:p>
    <w:p w14:paraId="4C7B3E37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poznávat sebe sama, uvědomovat si vlastní identitu, získávat sebevědomí, sebedůvěru, osobní </w:t>
      </w:r>
    </w:p>
    <w:p w14:paraId="2F0EAE3B" w14:textId="77777777" w:rsidR="00AC21F5" w:rsidRDefault="00AC21F5" w:rsidP="00550780">
      <w:r>
        <w:rPr>
          <w:rFonts w:ascii="Arial" w:hAnsi="Arial" w:cs="Arial"/>
          <w:sz w:val="20"/>
          <w:szCs w:val="20"/>
        </w:rPr>
        <w:t>spokojenost</w:t>
      </w:r>
    </w:p>
    <w:p w14:paraId="613EE21A" w14:textId="77777777" w:rsidR="00AC21F5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podporovat rozvíjení schopnosti sebeovládání</w:t>
      </w:r>
    </w:p>
    <w:p w14:paraId="4474E306" w14:textId="77777777" w:rsidR="00AC21F5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posilovat schopnost citové vztahy vytvářet, rozvíjet a city plně prožívat</w:t>
      </w:r>
    </w:p>
    <w:p w14:paraId="53364661" w14:textId="77777777" w:rsidR="00AC21F5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podporovat rozvoj a kultivaci mravního vnímání, cítění a prožívání</w:t>
      </w:r>
    </w:p>
    <w:p w14:paraId="6436D1F9" w14:textId="77777777" w:rsidR="00AC21F5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podporovat schopnost záměrně řídit svoje chování a ovlivňovat vlastní situaci</w:t>
      </w:r>
    </w:p>
    <w:p w14:paraId="26223C63" w14:textId="77777777" w:rsidR="00550780" w:rsidRDefault="00550780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rozvíjet schopnost dítěte projevovat se autenticky, chovat se prosociálně a aktivně se přizpůsobovat </w:t>
      </w:r>
    </w:p>
    <w:p w14:paraId="0A73704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společenskému prostředí /komunitní kruh/</w:t>
      </w:r>
    </w:p>
    <w:p w14:paraId="09A6B36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5B3E2474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Interpersonální /mezilidské/ vztahy:</w:t>
      </w:r>
    </w:p>
    <w:p w14:paraId="7A095765" w14:textId="77777777" w:rsidR="00AC21F5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společně vytvářet a dodržovat pravidla chování</w:t>
      </w:r>
    </w:p>
    <w:p w14:paraId="536AB50D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sledovat a usměrňovat pravi</w:t>
      </w:r>
      <w:r>
        <w:rPr>
          <w:rFonts w:ascii="Arial" w:hAnsi="Arial" w:cs="Arial"/>
          <w:sz w:val="20"/>
          <w:szCs w:val="20"/>
        </w:rPr>
        <w:t>dla chování ve vztahu k druhému</w:t>
      </w:r>
    </w:p>
    <w:p w14:paraId="3FB09B33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vytvářet prosociální postoje (rozvoj sociální citlivosti, tolerance, respektu, přizpůsobivosti, </w:t>
      </w:r>
    </w:p>
    <w:p w14:paraId="753EC772" w14:textId="77777777" w:rsidR="00550780" w:rsidRDefault="00AC21F5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ohleduplného chování, porozumění, s</w:t>
      </w:r>
      <w:r w:rsidR="00550780">
        <w:rPr>
          <w:rFonts w:ascii="Arial" w:hAnsi="Arial" w:cs="Arial"/>
          <w:sz w:val="20"/>
          <w:szCs w:val="20"/>
        </w:rPr>
        <w:t>oucítění, zdvořilost)</w:t>
      </w:r>
    </w:p>
    <w:p w14:paraId="04764B0A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 w:rsidRPr="00550780">
        <w:rPr>
          <w:rFonts w:ascii="Arial" w:hAnsi="Arial" w:cs="Arial"/>
          <w:sz w:val="20"/>
          <w:szCs w:val="20"/>
        </w:rPr>
        <w:t>vytvářet prostor pro inkluzi /začlenění/</w:t>
      </w:r>
    </w:p>
    <w:p w14:paraId="49298464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podporovat rozvoj komunikativn</w:t>
      </w:r>
      <w:r>
        <w:rPr>
          <w:rFonts w:ascii="Arial" w:hAnsi="Arial" w:cs="Arial"/>
          <w:sz w:val="20"/>
          <w:szCs w:val="20"/>
        </w:rPr>
        <w:t>ích a kooperativních dovedností</w:t>
      </w:r>
    </w:p>
    <w:p w14:paraId="58C8CE49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vytvářet povědomí o mezilidských morálních hodnotách (dobro, zlo, spravedlnost, pravda, upřímnost, </w:t>
      </w:r>
    </w:p>
    <w:p w14:paraId="2A9EBE2F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otevřenost, ochota pomoci)</w:t>
      </w:r>
    </w:p>
    <w:p w14:paraId="26F2C7A0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rozvíjet interaktivní a komunikativní d</w:t>
      </w:r>
      <w:r>
        <w:rPr>
          <w:rFonts w:ascii="Arial" w:hAnsi="Arial" w:cs="Arial"/>
          <w:sz w:val="20"/>
          <w:szCs w:val="20"/>
        </w:rPr>
        <w:t>ovednosti verbální i neverbální</w:t>
      </w:r>
    </w:p>
    <w:p w14:paraId="4AE10197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rozvíjet dovednost spolupracovat při hře i ostatních činnostech, vzájemně si pomáhat (přípravy </w:t>
      </w:r>
    </w:p>
    <w:p w14:paraId="3506EE19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zábav a slavností)</w:t>
      </w:r>
    </w:p>
    <w:p w14:paraId="65E912AA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rozvíjet dovednost spolupracovat a pomáhat si ve hrách se sociálním </w:t>
      </w:r>
      <w:proofErr w:type="gramStart"/>
      <w:r w:rsidR="00AC21F5">
        <w:rPr>
          <w:rFonts w:ascii="Arial" w:hAnsi="Arial" w:cs="Arial"/>
          <w:sz w:val="20"/>
          <w:szCs w:val="20"/>
        </w:rPr>
        <w:t>zaměřením  /</w:t>
      </w:r>
      <w:proofErr w:type="gramEnd"/>
      <w:r w:rsidR="00AC21F5">
        <w:rPr>
          <w:rFonts w:ascii="Arial" w:hAnsi="Arial" w:cs="Arial"/>
          <w:sz w:val="20"/>
          <w:szCs w:val="20"/>
        </w:rPr>
        <w:t xml:space="preserve">citová podpora, </w:t>
      </w:r>
    </w:p>
    <w:p w14:paraId="397DFEF1" w14:textId="77777777" w:rsidR="00AC21F5" w:rsidRDefault="00AC21F5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kultivace mravního vnímání, cítění, individuální péče dětem s OŠD/</w:t>
      </w:r>
    </w:p>
    <w:p w14:paraId="31AA2EB4" w14:textId="77777777" w:rsidR="00550780" w:rsidRDefault="00550780" w:rsidP="00AC21F5">
      <w:pPr>
        <w:rPr>
          <w:rFonts w:ascii="Arial" w:hAnsi="Arial" w:cs="Arial"/>
          <w:b/>
          <w:sz w:val="20"/>
          <w:szCs w:val="20"/>
        </w:rPr>
      </w:pPr>
    </w:p>
    <w:p w14:paraId="68CE9058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Přírodovědná gramotnost:</w:t>
      </w:r>
    </w:p>
    <w:p w14:paraId="578481D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Získávání povědomí o vlivu člověka na životní prostředí, vytváření odpovědného postoje k životnímu prostředí, k přírodě.</w:t>
      </w:r>
    </w:p>
    <w:p w14:paraId="117526D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Postoj k životnímu prostředí a k přírodě:</w:t>
      </w:r>
    </w:p>
    <w:p w14:paraId="565EC504" w14:textId="77777777" w:rsidR="00AC21F5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rozvíjet úctu k životu ve všech jeho formách</w:t>
      </w:r>
    </w:p>
    <w:p w14:paraId="0CB900ED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chápat, že změny způsobené lidskou činností mohou prostředí chránit a zlepšovat, ale také </w:t>
      </w:r>
    </w:p>
    <w:p w14:paraId="306528BD" w14:textId="77777777" w:rsidR="00AC21F5" w:rsidRDefault="00AC21F5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poškozovat a ničit</w:t>
      </w:r>
    </w:p>
    <w:p w14:paraId="33D8ADAF" w14:textId="77777777" w:rsidR="00550780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vytvářet elementární povědomí o širším přírodním prostředí, o vlastní sounáležitosti s živou a </w:t>
      </w:r>
    </w:p>
    <w:p w14:paraId="1A8BCFF1" w14:textId="77777777" w:rsidR="00AC21F5" w:rsidRDefault="00AC21F5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neživou přírodou</w:t>
      </w:r>
    </w:p>
    <w:p w14:paraId="00B52154" w14:textId="77777777" w:rsidR="00AC21F5" w:rsidRDefault="00550780" w:rsidP="0055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přímé pozorování přírodních, kulturních objektů a jevů, sledování okolí mateřské školy (vycházky a výlety)</w:t>
      </w:r>
    </w:p>
    <w:p w14:paraId="3FCC3FA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9B29C9F" w14:textId="77777777" w:rsidR="00AC21F5" w:rsidRDefault="00AC21F5" w:rsidP="00AC21F5">
      <w:pPr>
        <w:pStyle w:val="Nadpis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Předčtenářská gramotnost:</w:t>
      </w:r>
    </w:p>
    <w:p w14:paraId="742F527B" w14:textId="77777777" w:rsidR="00AC21F5" w:rsidRDefault="00AC21F5" w:rsidP="00AC21F5">
      <w:pPr>
        <w:rPr>
          <w:rStyle w:val="Siln"/>
          <w:b w:val="0"/>
          <w:bCs w:val="0"/>
        </w:rPr>
      </w:pPr>
      <w:r>
        <w:rPr>
          <w:rFonts w:ascii="Arial" w:hAnsi="Arial" w:cs="Arial"/>
          <w:sz w:val="20"/>
          <w:szCs w:val="20"/>
        </w:rPr>
        <w:t xml:space="preserve">Aktivní účast </w:t>
      </w:r>
      <w:r>
        <w:rPr>
          <w:rStyle w:val="Siln"/>
          <w:rFonts w:ascii="Arial" w:hAnsi="Arial" w:cs="Arial"/>
          <w:sz w:val="20"/>
          <w:szCs w:val="20"/>
        </w:rPr>
        <w:t>dítěte, založená na využívání prožitkového učení, na citlivém, emotivně zabarveném procesu poznávání, seznamování s knihou a dětskou literaturou.</w:t>
      </w:r>
    </w:p>
    <w:p w14:paraId="567C26E7" w14:textId="77777777" w:rsidR="00AC21F5" w:rsidRDefault="00AC21F5" w:rsidP="00AC21F5">
      <w:pPr>
        <w:rPr>
          <w:rStyle w:val="Siln"/>
          <w:rFonts w:ascii="Arial" w:hAnsi="Arial" w:cs="Arial"/>
          <w:b w:val="0"/>
          <w:bCs w:val="0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Činnosti předcházející čtení a psaní:</w:t>
      </w:r>
    </w:p>
    <w:p w14:paraId="73ED4D3F" w14:textId="77777777" w:rsidR="00AC21F5" w:rsidRDefault="00A067F7" w:rsidP="00A067F7"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projevovat zájem o knížky, soustředěně poslouchat četbu</w:t>
      </w:r>
    </w:p>
    <w:p w14:paraId="71B96837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zaměřovat se na to, co je z poznávacího hlediska důležité</w:t>
      </w:r>
    </w:p>
    <w:p w14:paraId="70DFE968" w14:textId="77777777" w:rsidR="00A067F7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procvičovat zrakovou analýzu a syntézu, srovnávání, diferenciaci a identifikaci, jemnou diferenciaci </w:t>
      </w:r>
    </w:p>
    <w:p w14:paraId="590A3C7B" w14:textId="77777777" w:rsidR="00AC21F5" w:rsidRDefault="00AC21F5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sluchové oblasti</w:t>
      </w:r>
    </w:p>
    <w:p w14:paraId="78BF24B4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sledovat očima zleva doprava, shora dolů</w:t>
      </w:r>
    </w:p>
    <w:p w14:paraId="57F00E6B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procvičovat paměť a pozornost (didaktické hry, říkanky, pracovní listy)</w:t>
      </w:r>
    </w:p>
    <w:p w14:paraId="2F65F09F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rozlišovat náslovné a konečné hlásky a slabiky, slabikovat slova za pomoci rytmizace</w:t>
      </w:r>
    </w:p>
    <w:p w14:paraId="74CCBDC1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naučit se zpaměti krátké texty, úmyslně si je zapamatovat</w:t>
      </w:r>
    </w:p>
    <w:p w14:paraId="6D988594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chápat slovní vtip, rým, humor i skryté symboly v hádankách</w:t>
      </w:r>
    </w:p>
    <w:p w14:paraId="0F497156" w14:textId="77777777" w:rsidR="00A067F7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odhadovat podstatné znaky, podobu, rozdíly i souvislosti (vizuální vlastnosti písmen, slov)</w:t>
      </w:r>
      <w:r>
        <w:rPr>
          <w:rFonts w:ascii="Arial" w:hAnsi="Arial" w:cs="Arial"/>
          <w:sz w:val="20"/>
          <w:szCs w:val="20"/>
        </w:rPr>
        <w:t xml:space="preserve">, </w:t>
      </w:r>
      <w:r w:rsidR="00AC21F5">
        <w:rPr>
          <w:rFonts w:ascii="Arial" w:hAnsi="Arial" w:cs="Arial"/>
          <w:sz w:val="20"/>
          <w:szCs w:val="20"/>
        </w:rPr>
        <w:t xml:space="preserve">vnímat </w:t>
      </w:r>
    </w:p>
    <w:p w14:paraId="0F8D9962" w14:textId="77777777" w:rsidR="00AC21F5" w:rsidRDefault="00AC21F5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literární podněty (příběhy a pohádky), hodnotit svoje zážitky</w:t>
      </w:r>
    </w:p>
    <w:p w14:paraId="4641ED5D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sledovat a vyprávět pohádku, příběh</w:t>
      </w:r>
    </w:p>
    <w:p w14:paraId="6A3BDB6E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záměrně se soustředit na činnost a udržet pozornost</w:t>
      </w:r>
    </w:p>
    <w:p w14:paraId="155DF237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poznat některá písmena</w:t>
      </w:r>
    </w:p>
    <w:p w14:paraId="5021E6FF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poznat a napsat své jméno</w:t>
      </w:r>
    </w:p>
    <w:p w14:paraId="3FA79543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návštěva knihovny /několikrát ročně/</w:t>
      </w:r>
    </w:p>
    <w:p w14:paraId="1B15EFE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33A12C1D" w14:textId="77777777" w:rsidR="00AC21F5" w:rsidRDefault="00AC21F5" w:rsidP="00AC21F5">
      <w:pPr>
        <w:pStyle w:val="Nadpis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Předpočetní gramotnost:</w:t>
      </w:r>
    </w:p>
    <w:p w14:paraId="49261B0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Zpřesňování a kultivace smyslového vnímání.</w:t>
      </w:r>
    </w:p>
    <w:p w14:paraId="55E84BE9" w14:textId="77777777" w:rsidR="00AC21F5" w:rsidRDefault="00AC21F5" w:rsidP="00AC21F5">
      <w:pPr>
        <w:rPr>
          <w:rStyle w:val="Siln"/>
          <w:b w:val="0"/>
          <w:bCs w:val="0"/>
        </w:rPr>
      </w:pPr>
      <w:r>
        <w:rPr>
          <w:rFonts w:ascii="Arial" w:hAnsi="Arial" w:cs="Arial"/>
          <w:sz w:val="20"/>
          <w:szCs w:val="20"/>
        </w:rPr>
        <w:t xml:space="preserve">Rozvoj </w:t>
      </w:r>
      <w:r>
        <w:rPr>
          <w:rStyle w:val="Siln"/>
          <w:rFonts w:ascii="Arial" w:hAnsi="Arial" w:cs="Arial"/>
          <w:sz w:val="20"/>
          <w:szCs w:val="20"/>
        </w:rPr>
        <w:t>poznávacích schopností, myšlenkových procesů, asociativního myšlení, řeči, představivosti, paměti a pozornosti.</w:t>
      </w:r>
    </w:p>
    <w:p w14:paraId="4BB51E75" w14:textId="77777777" w:rsidR="00AC21F5" w:rsidRDefault="00AC21F5" w:rsidP="00AC21F5">
      <w:pPr>
        <w:rPr>
          <w:rStyle w:val="Siln"/>
          <w:rFonts w:ascii="Arial" w:hAnsi="Arial" w:cs="Arial"/>
          <w:b w:val="0"/>
          <w:bCs w:val="0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Stimulace smyslů:</w:t>
      </w:r>
    </w:p>
    <w:p w14:paraId="7E5E4F28" w14:textId="77777777" w:rsidR="00AC21F5" w:rsidRPr="00A067F7" w:rsidRDefault="00A067F7" w:rsidP="00A067F7">
      <w:pPr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A067F7">
        <w:rPr>
          <w:rStyle w:val="Siln"/>
          <w:rFonts w:ascii="Arial" w:hAnsi="Arial" w:cs="Arial"/>
          <w:b w:val="0"/>
          <w:sz w:val="20"/>
          <w:szCs w:val="20"/>
        </w:rPr>
        <w:t xml:space="preserve">- </w:t>
      </w:r>
      <w:r w:rsidR="00AC21F5" w:rsidRPr="00A067F7">
        <w:rPr>
          <w:rStyle w:val="Siln"/>
          <w:rFonts w:ascii="Arial" w:hAnsi="Arial" w:cs="Arial"/>
          <w:b w:val="0"/>
          <w:sz w:val="20"/>
          <w:szCs w:val="20"/>
        </w:rPr>
        <w:t>vnímání, postřehování, rozlišování pomocí hmatu a zraku</w:t>
      </w:r>
    </w:p>
    <w:p w14:paraId="030FBDE0" w14:textId="77777777" w:rsidR="00AC21F5" w:rsidRDefault="00AC21F5" w:rsidP="00AC21F5">
      <w:pPr>
        <w:rPr>
          <w:rStyle w:val="Siln"/>
          <w:rFonts w:ascii="Arial" w:hAnsi="Arial" w:cs="Arial"/>
          <w:b w:val="0"/>
          <w:bCs w:val="0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Činnosti předcházející počítání:</w:t>
      </w:r>
    </w:p>
    <w:p w14:paraId="0DF3F619" w14:textId="77777777" w:rsidR="00AC21F5" w:rsidRDefault="00A067F7" w:rsidP="00A067F7"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vnímat, že je zajímavé dozvídat se nové věci</w:t>
      </w:r>
    </w:p>
    <w:p w14:paraId="6334C7A4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zaměřovat se na to, co je z poznávacího hlediska důležité (hádanky)</w:t>
      </w:r>
    </w:p>
    <w:p w14:paraId="7ADBD603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odhadovat podstatné znaky, podobu, rozdíly i souvislosti </w:t>
      </w:r>
    </w:p>
    <w:p w14:paraId="5EAE1F75" w14:textId="77777777" w:rsidR="00A067F7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rozlišovat obrazné symboly, piktogramy, porozumět jejich významu a komunikativní funkci (práce na</w:t>
      </w:r>
    </w:p>
    <w:p w14:paraId="58F9BAC5" w14:textId="77777777" w:rsidR="00AC21F5" w:rsidRDefault="00AC21F5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počítači)</w:t>
      </w:r>
    </w:p>
    <w:p w14:paraId="7F7F0DA6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chápat prostorové pojmy</w:t>
      </w:r>
    </w:p>
    <w:p w14:paraId="483BA3B2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seznamovat se se základními číslicemi a číselnou řadou do10</w:t>
      </w:r>
    </w:p>
    <w:p w14:paraId="3303D063" w14:textId="77777777" w:rsidR="00A067F7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chápat základní číselné matematické pojmy, elementární matematické souvislosti a podle potřeby je </w:t>
      </w:r>
    </w:p>
    <w:p w14:paraId="345E2EF2" w14:textId="77777777" w:rsidR="00A067F7" w:rsidRDefault="00AC21F5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prakticky používat (porovnávat, uspořádávat, třídit soubory předmětů podle určitého pravidla, poznat </w:t>
      </w:r>
    </w:p>
    <w:p w14:paraId="1C3BD09C" w14:textId="77777777" w:rsidR="00AC21F5" w:rsidRDefault="00AC21F5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více – méně, první – poslední, hned před – za apod.) v prostoru i rovině</w:t>
      </w:r>
    </w:p>
    <w:p w14:paraId="3DBEAA38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sledovat očima zleva doprava, shora dolů</w:t>
      </w:r>
    </w:p>
    <w:p w14:paraId="5694ED00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postupovat a učit se podle pokynů</w:t>
      </w:r>
    </w:p>
    <w:p w14:paraId="2A54FDDB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procvičovat paměť a pozornost (didaktické hry, pracovní listy)</w:t>
      </w:r>
    </w:p>
    <w:p w14:paraId="199B80C5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záměrně se soustředit na činnost a udržet pozornost</w:t>
      </w:r>
    </w:p>
    <w:p w14:paraId="7DA7C09B" w14:textId="77777777" w:rsidR="00A067F7" w:rsidRDefault="00A067F7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vyjadřovat smysluplně myšlenky, nápady, pocity, mínění a úsudky ve vhodně zformulovaných větách </w:t>
      </w:r>
    </w:p>
    <w:p w14:paraId="2794FF9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/myšlenkové mapy/</w:t>
      </w:r>
    </w:p>
    <w:p w14:paraId="1A1EBC8C" w14:textId="77777777" w:rsidR="00AC21F5" w:rsidRDefault="00AC21F5" w:rsidP="00AC21F5">
      <w:pPr>
        <w:pStyle w:val="Nadpis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Pohybová oblast:</w:t>
      </w:r>
    </w:p>
    <w:p w14:paraId="2833F52B" w14:textId="77777777" w:rsidR="00AC21F5" w:rsidRPr="00A067F7" w:rsidRDefault="00AC21F5" w:rsidP="00AC21F5">
      <w:pPr>
        <w:rPr>
          <w:rStyle w:val="Siln"/>
          <w:b w:val="0"/>
          <w:bCs w:val="0"/>
        </w:rPr>
      </w:pPr>
      <w:r w:rsidRPr="00A067F7">
        <w:rPr>
          <w:rStyle w:val="Siln"/>
          <w:rFonts w:ascii="Arial" w:hAnsi="Arial" w:cs="Arial"/>
          <w:b w:val="0"/>
          <w:sz w:val="20"/>
          <w:szCs w:val="20"/>
        </w:rPr>
        <w:t>Stimulace neurofyziologického vývoje, podpora fyzické pohody, zlepšení tělesné zdatnosti i pohybové kultury, rozvoj pohybových a manipulačních dovedností, hrubé i jemné motoriky, obratnosti a zručnosti.</w:t>
      </w:r>
    </w:p>
    <w:p w14:paraId="6C512FD6" w14:textId="77777777" w:rsidR="00AC21F5" w:rsidRDefault="00AC21F5" w:rsidP="00AC21F5">
      <w:pPr>
        <w:rPr>
          <w:rStyle w:val="Siln"/>
          <w:rFonts w:ascii="Arial" w:hAnsi="Arial" w:cs="Arial"/>
          <w:b w:val="0"/>
          <w:bCs w:val="0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Cvičení na rozvoj motoriky:</w:t>
      </w:r>
    </w:p>
    <w:p w14:paraId="01A50DF2" w14:textId="77777777" w:rsidR="00AC21F5" w:rsidRDefault="00A067F7" w:rsidP="00A067F7"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zvládat správné držení těla</w:t>
      </w:r>
    </w:p>
    <w:p w14:paraId="3414B14A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zvládat základní pohybové dovednosti a prostorovou orientaci</w:t>
      </w:r>
    </w:p>
    <w:p w14:paraId="18E23C74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posilování hrubé motoriky, zacházení s míči i jiným náčiním</w:t>
      </w:r>
    </w:p>
    <w:p w14:paraId="3A35E194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dokázat používat jednoduché rytmické nástroje</w:t>
      </w:r>
    </w:p>
    <w:p w14:paraId="401BCC23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zvládat lokomoci, koordinaci a pohyby těla</w:t>
      </w:r>
    </w:p>
    <w:p w14:paraId="057322F3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vědomě napodobit jednoduchý pohyb podle vzoru a přizpůsobit jej podle pokynu</w:t>
      </w:r>
    </w:p>
    <w:p w14:paraId="2D107BA7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AC21F5">
        <w:rPr>
          <w:rFonts w:ascii="Arial" w:hAnsi="Arial" w:cs="Arial"/>
          <w:sz w:val="20"/>
          <w:szCs w:val="20"/>
        </w:rPr>
        <w:t>zvládat dovednosti související s udržením rovnováhy</w:t>
      </w:r>
    </w:p>
    <w:p w14:paraId="6C64720F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podpora vědomého ovládání těla</w:t>
      </w:r>
    </w:p>
    <w:p w14:paraId="647892B9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podporovat spolupráci pravé i levé mozkové hemisféry</w:t>
      </w:r>
    </w:p>
    <w:p w14:paraId="00A1A4FE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sebeobslužné činnosti</w:t>
      </w:r>
    </w:p>
    <w:p w14:paraId="54435952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AC21F5">
        <w:rPr>
          <w:rFonts w:ascii="Arial" w:hAnsi="Arial" w:cs="Arial"/>
          <w:sz w:val="20"/>
          <w:szCs w:val="20"/>
        </w:rPr>
        <w:t>předplavecká</w:t>
      </w:r>
      <w:proofErr w:type="spellEnd"/>
      <w:r w:rsidR="00AC21F5">
        <w:rPr>
          <w:rFonts w:ascii="Arial" w:hAnsi="Arial" w:cs="Arial"/>
          <w:sz w:val="20"/>
          <w:szCs w:val="20"/>
        </w:rPr>
        <w:t xml:space="preserve"> výuka</w:t>
      </w:r>
    </w:p>
    <w:p w14:paraId="36C68FB5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</w:p>
    <w:p w14:paraId="7A83EDCA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Grafomotorika:</w:t>
      </w:r>
    </w:p>
    <w:p w14:paraId="324652D3" w14:textId="77777777" w:rsidR="00A067F7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</w:t>
      </w:r>
      <w:r w:rsidR="00AC21F5">
        <w:rPr>
          <w:rFonts w:ascii="Arial" w:hAnsi="Arial" w:cs="Arial"/>
          <w:sz w:val="20"/>
          <w:szCs w:val="20"/>
        </w:rPr>
        <w:t xml:space="preserve">zvládat koordinaci ruky a oka, jemnou motoriku (pohyby prstů, mimika, pohyb mluvidel…); zacházení </w:t>
      </w:r>
    </w:p>
    <w:p w14:paraId="4EE4269E" w14:textId="77777777" w:rsidR="00AC21F5" w:rsidRDefault="00AC21F5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grafickým a výtvarným materiálem, pracovními pomůckami</w:t>
      </w:r>
    </w:p>
    <w:p w14:paraId="21AA5D8F" w14:textId="77777777" w:rsidR="00A067F7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zvládat jemnou motoriku, ukazování, obkreslování, grafickou podobu tvarů (činnosti předcházející </w:t>
      </w:r>
    </w:p>
    <w:p w14:paraId="1FD3E87B" w14:textId="77777777" w:rsidR="00AC21F5" w:rsidRDefault="00AC21F5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čtení a psaní)</w:t>
      </w:r>
    </w:p>
    <w:p w14:paraId="1F8A6CA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C76544D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Stimulace smyslů:</w:t>
      </w:r>
    </w:p>
    <w:p w14:paraId="028CD276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 xml:space="preserve">vnímání, postřehování, rozlišování pomocí hmatu a zraku </w:t>
      </w:r>
    </w:p>
    <w:p w14:paraId="6F72AD17" w14:textId="77777777" w:rsidR="00AC21F5" w:rsidRDefault="00A067F7" w:rsidP="00A067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C21F5">
        <w:rPr>
          <w:rFonts w:ascii="Arial" w:hAnsi="Arial" w:cs="Arial"/>
          <w:sz w:val="20"/>
          <w:szCs w:val="20"/>
        </w:rPr>
        <w:t>zvládat házení a chytání, zacházení a manipulaci s jednoduchým náčiním</w:t>
      </w:r>
    </w:p>
    <w:p w14:paraId="1D673C5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C830FF4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Informační gramotnost:</w:t>
      </w:r>
    </w:p>
    <w:p w14:paraId="6B07D38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Naším cílem je seznámit děti se základními informačními technikami a možnostmi jejich využití. Do vzdělávací práce zahrneme činnosti podporující práci s encyklopediemi a aktivity související s předáváním informací.</w:t>
      </w:r>
    </w:p>
    <w:p w14:paraId="264A3A8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08B53E12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Péče o děti se sociálně znevýhodněnými potřebami:</w:t>
      </w:r>
    </w:p>
    <w:p w14:paraId="2C1ADBE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velmi úzká spolupráce s rodinou, s 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PPP,</w:t>
      </w:r>
      <w:r w:rsidR="00EB0D1A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="00EB0D1A">
        <w:rPr>
          <w:rFonts w:ascii="Arial" w:hAnsi="Arial" w:cs="Arial"/>
          <w:sz w:val="20"/>
          <w:szCs w:val="20"/>
        </w:rPr>
        <w:t xml:space="preserve"> dětským domovem,</w:t>
      </w:r>
      <w:r>
        <w:rPr>
          <w:rFonts w:ascii="Arial" w:hAnsi="Arial" w:cs="Arial"/>
          <w:sz w:val="20"/>
          <w:szCs w:val="20"/>
        </w:rPr>
        <w:t xml:space="preserve"> popřípadě s jinými odbornými institucemi /SPC, </w:t>
      </w:r>
    </w:p>
    <w:p w14:paraId="1D7322E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lékař…/</w:t>
      </w:r>
    </w:p>
    <w:p w14:paraId="650FE18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umožnění pobytu v mateřské škole rodiče s dítětem /postupné zapojování do kolektivu </w:t>
      </w:r>
    </w:p>
    <w:p w14:paraId="2D4B9C1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ostatních dětí/</w:t>
      </w:r>
    </w:p>
    <w:p w14:paraId="48AFB9A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odborná pomoc</w:t>
      </w:r>
    </w:p>
    <w:p w14:paraId="187133D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možnost zapůjčení odborných knih, didaktických hraček</w:t>
      </w:r>
    </w:p>
    <w:p w14:paraId="49DDF36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62D08B44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Ochrana před sociálně patologickými jevy:</w:t>
      </w:r>
    </w:p>
    <w:p w14:paraId="757B946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nabídka pestrého programu, zájmových aktivit /výtvarná, pohybová, keramická…/</w:t>
      </w:r>
    </w:p>
    <w:p w14:paraId="20F9386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úzká spolupráce s rodiči /ukázkové hodiny, besedy…/</w:t>
      </w:r>
    </w:p>
    <w:p w14:paraId="13F6243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spolupráce s krajskou PPP /speciálně vyškolení preventisté/</w:t>
      </w:r>
    </w:p>
    <w:p w14:paraId="64D8D09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podpora zdravého životního stylu /nabídka kvalitních PL/</w:t>
      </w:r>
    </w:p>
    <w:p w14:paraId="6CC6EC9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příběhy kladných hrdinů /prevence nebezpečí drog, kouření, šikany…/ </w:t>
      </w:r>
    </w:p>
    <w:p w14:paraId="266E945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jasné nastavení a dodržování pravidel</w:t>
      </w:r>
    </w:p>
    <w:p w14:paraId="7B3D1495" w14:textId="77777777" w:rsidR="00AC21F5" w:rsidRDefault="00AC21F5" w:rsidP="00AC21F5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</w:p>
    <w:p w14:paraId="714B8F90" w14:textId="77777777" w:rsidR="00AC21F5" w:rsidRDefault="00AC21F5" w:rsidP="00AC21F5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Stimulační programy:</w:t>
      </w:r>
    </w:p>
    <w:p w14:paraId="7ACF75D4" w14:textId="77777777" w:rsidR="00AC21F5" w:rsidRPr="000E2DAD" w:rsidRDefault="00AC21F5" w:rsidP="000E2DAD">
      <w:pPr>
        <w:pStyle w:val="Nadpis8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Logopedická prevence</w:t>
      </w:r>
    </w:p>
    <w:p w14:paraId="03E8433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Tělovýchovný kroužek</w:t>
      </w:r>
      <w:r w:rsidR="00E3601E">
        <w:rPr>
          <w:rFonts w:ascii="Arial" w:hAnsi="Arial" w:cs="Arial"/>
          <w:sz w:val="20"/>
          <w:szCs w:val="20"/>
        </w:rPr>
        <w:t xml:space="preserve"> SAS</w:t>
      </w:r>
      <w:r>
        <w:rPr>
          <w:rFonts w:ascii="Arial" w:hAnsi="Arial" w:cs="Arial"/>
          <w:sz w:val="20"/>
          <w:szCs w:val="20"/>
        </w:rPr>
        <w:t xml:space="preserve"> – pohybové akt</w:t>
      </w:r>
      <w:r w:rsidR="00E3601E">
        <w:rPr>
          <w:rFonts w:ascii="Arial" w:hAnsi="Arial" w:cs="Arial"/>
          <w:sz w:val="20"/>
          <w:szCs w:val="20"/>
        </w:rPr>
        <w:t>ivity s trenéry /pí. Komrsková</w:t>
      </w:r>
      <w:r>
        <w:rPr>
          <w:rFonts w:ascii="Arial" w:hAnsi="Arial" w:cs="Arial"/>
          <w:sz w:val="20"/>
          <w:szCs w:val="20"/>
        </w:rPr>
        <w:t>, p. Svoboda…/</w:t>
      </w:r>
    </w:p>
    <w:p w14:paraId="0067A945" w14:textId="77777777" w:rsidR="00AC21F5" w:rsidRDefault="00AC21F5" w:rsidP="00AC21F5">
      <w:pPr>
        <w:pStyle w:val="Nadpis8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Plavání /Aquapark/</w:t>
      </w:r>
      <w:r w:rsidR="00D95BE6">
        <w:rPr>
          <w:rFonts w:ascii="Arial" w:hAnsi="Arial" w:cs="Arial"/>
          <w:sz w:val="20"/>
          <w:szCs w:val="20"/>
          <w:u w:val="none"/>
        </w:rPr>
        <w:t xml:space="preserve"> z důvodu rekonstrukce možné omezení v letošním roce</w:t>
      </w:r>
    </w:p>
    <w:p w14:paraId="23D55B1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Bruslení /Zimní stadion/</w:t>
      </w:r>
      <w:r w:rsidR="00B05395">
        <w:rPr>
          <w:rFonts w:ascii="Arial" w:hAnsi="Arial" w:cs="Arial"/>
          <w:sz w:val="20"/>
          <w:szCs w:val="20"/>
        </w:rPr>
        <w:t xml:space="preserve"> v rámci aktivit SAS</w:t>
      </w:r>
      <w:r w:rsidR="00F355CD">
        <w:rPr>
          <w:rFonts w:ascii="Arial" w:hAnsi="Arial" w:cs="Arial"/>
          <w:sz w:val="20"/>
          <w:szCs w:val="20"/>
        </w:rPr>
        <w:t xml:space="preserve"> – rekonstrukce zimního</w:t>
      </w:r>
      <w:r w:rsidR="00D95BE6">
        <w:rPr>
          <w:rFonts w:ascii="Arial" w:hAnsi="Arial" w:cs="Arial"/>
          <w:sz w:val="20"/>
          <w:szCs w:val="20"/>
        </w:rPr>
        <w:t xml:space="preserve"> stadionu – v tomto roce zrušeno</w:t>
      </w:r>
    </w:p>
    <w:p w14:paraId="4B143C7A" w14:textId="77777777" w:rsidR="00AC21F5" w:rsidRDefault="00EB0D1A" w:rsidP="00EB0D1A">
      <w:pPr>
        <w:pStyle w:val="Nadpis8"/>
        <w:ind w:left="0" w:firstLine="0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Kroužek Skřivánek – využití vlastní paní učitelky</w:t>
      </w:r>
    </w:p>
    <w:p w14:paraId="6260E23E" w14:textId="77777777" w:rsidR="007D1F55" w:rsidRDefault="007D1F55" w:rsidP="007D1F55">
      <w:r>
        <w:t xml:space="preserve">Kroužek </w:t>
      </w:r>
      <w:proofErr w:type="spellStart"/>
      <w:r>
        <w:t>Hokusy</w:t>
      </w:r>
      <w:proofErr w:type="spellEnd"/>
      <w:r>
        <w:t xml:space="preserve"> pokusy – využití vlastní učitelky</w:t>
      </w:r>
    </w:p>
    <w:p w14:paraId="39D46121" w14:textId="77777777" w:rsidR="000E2DAD" w:rsidRPr="007D1F55" w:rsidRDefault="000E2DAD" w:rsidP="007D1F55">
      <w:r>
        <w:t>Projekt MŠ</w:t>
      </w:r>
      <w:r w:rsidR="00D95BE6">
        <w:t xml:space="preserve"> – Chválím slunce, vodu, vzduch, v zdravém těle zdravý duch.</w:t>
      </w:r>
    </w:p>
    <w:p w14:paraId="239F0B7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27871A2A" w14:textId="77777777" w:rsidR="00AC21F5" w:rsidRDefault="00AC21F5" w:rsidP="00AC21F5">
      <w:pPr>
        <w:pStyle w:val="Nadpis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Logopedická prevence</w:t>
      </w:r>
    </w:p>
    <w:p w14:paraId="05037981" w14:textId="77777777" w:rsidR="00AC21F5" w:rsidRDefault="00AC21F5" w:rsidP="00AC21F5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Preventivní logopedické péči, zaměřené na předškolní věk jde především o vytváření podmínek pro správný a přirozený vývoj řeči a tím předcházení různým vadám a poruchám a také o včasné odhalení případných nedostatků.</w:t>
      </w:r>
    </w:p>
    <w:p w14:paraId="7158FED6" w14:textId="77777777" w:rsidR="00AC21F5" w:rsidRDefault="00AC21F5" w:rsidP="00AC21F5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Hravou formou provádíme cvičení dechová, fonační, cvičení pro rozvoj sluchového vnímání, přípravná artikulační cvičení. Nesmí se však jednat o vadnou výslovnost. V tomto případě je nutná péče logopeda.</w:t>
      </w:r>
    </w:p>
    <w:p w14:paraId="7E3541B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Průpravnými cviky k jednotlivým hláskám se podaří snáze dosáhnout správné výslovnosti.</w:t>
      </w:r>
    </w:p>
    <w:p w14:paraId="5C25F725" w14:textId="77777777" w:rsidR="00AC21F5" w:rsidRDefault="00AC21F5" w:rsidP="00AC21F5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Vyvozené hlásky se zařazují do jednoduchých slov a vět. K rozvoji správné výslovnosti jednotlivých hlásek využíváme jednoduché obrázky, dětem srozumitelné. Použitím vhodného názorného materiálu se daří rozvíjet pasivní i aktivní slovní zásobu dětí. K rozvoji řeči využíváme říkadla, básničky, pohádky, rozpočítadla, příběhy.</w:t>
      </w:r>
    </w:p>
    <w:p w14:paraId="37872A2C" w14:textId="77777777" w:rsidR="00AC21F5" w:rsidRDefault="00D95BE6" w:rsidP="00AC21F5">
      <w:pPr>
        <w:rPr>
          <w:rFonts w:ascii="Arial" w:eastAsia="SimSun" w:hAnsi="Arial" w:cs="Arial"/>
          <w:sz w:val="20"/>
          <w:szCs w:val="20"/>
        </w:rPr>
      </w:pPr>
      <w:r w:rsidRPr="00D95BE6">
        <w:rPr>
          <w:rFonts w:ascii="Arial" w:eastAsia="SimSun" w:hAnsi="Arial" w:cs="Arial"/>
          <w:sz w:val="20"/>
          <w:szCs w:val="20"/>
        </w:rPr>
        <w:lastRenderedPageBreak/>
        <w:t>Na naší MŠ pracuje šest</w:t>
      </w:r>
      <w:r w:rsidR="00EB0D1A" w:rsidRPr="00D95BE6">
        <w:rPr>
          <w:rFonts w:ascii="Arial" w:eastAsia="SimSun" w:hAnsi="Arial" w:cs="Arial"/>
          <w:sz w:val="20"/>
          <w:szCs w:val="20"/>
        </w:rPr>
        <w:t xml:space="preserve"> pí. učitelek</w:t>
      </w:r>
      <w:r w:rsidR="00AC21F5" w:rsidRPr="00D95BE6">
        <w:rPr>
          <w:rFonts w:ascii="Arial" w:eastAsia="SimSun" w:hAnsi="Arial" w:cs="Arial"/>
          <w:sz w:val="20"/>
          <w:szCs w:val="20"/>
        </w:rPr>
        <w:t xml:space="preserve"> jako logo</w:t>
      </w:r>
      <w:r w:rsidR="00E3601E" w:rsidRPr="00D95BE6">
        <w:rPr>
          <w:rFonts w:ascii="Arial" w:eastAsia="SimSun" w:hAnsi="Arial" w:cs="Arial"/>
          <w:sz w:val="20"/>
          <w:szCs w:val="20"/>
        </w:rPr>
        <w:t xml:space="preserve">pedické </w:t>
      </w:r>
      <w:proofErr w:type="spellStart"/>
      <w:r w:rsidR="00E3601E" w:rsidRPr="00D95BE6">
        <w:rPr>
          <w:rFonts w:ascii="Arial" w:eastAsia="SimSun" w:hAnsi="Arial" w:cs="Arial"/>
          <w:sz w:val="20"/>
          <w:szCs w:val="20"/>
        </w:rPr>
        <w:t>preventistky</w:t>
      </w:r>
      <w:proofErr w:type="spellEnd"/>
      <w:r w:rsidR="00E3601E" w:rsidRPr="00D95BE6">
        <w:rPr>
          <w:rFonts w:ascii="Arial" w:eastAsia="SimSun" w:hAnsi="Arial" w:cs="Arial"/>
          <w:sz w:val="20"/>
          <w:szCs w:val="20"/>
        </w:rPr>
        <w:t xml:space="preserve"> – Rožková M</w:t>
      </w:r>
      <w:r w:rsidR="007D1F55" w:rsidRPr="00D95BE6">
        <w:rPr>
          <w:rFonts w:ascii="Arial" w:eastAsia="SimSun" w:hAnsi="Arial" w:cs="Arial"/>
          <w:sz w:val="20"/>
          <w:szCs w:val="20"/>
        </w:rPr>
        <w:t xml:space="preserve">., </w:t>
      </w:r>
      <w:proofErr w:type="spellStart"/>
      <w:r w:rsidR="00EB0D1A" w:rsidRPr="00D95BE6">
        <w:rPr>
          <w:rFonts w:ascii="Arial" w:eastAsia="SimSun" w:hAnsi="Arial" w:cs="Arial"/>
          <w:sz w:val="20"/>
          <w:szCs w:val="20"/>
        </w:rPr>
        <w:t>Grebeňová</w:t>
      </w:r>
      <w:proofErr w:type="spellEnd"/>
      <w:r w:rsidR="00EB0D1A" w:rsidRPr="00D95BE6">
        <w:rPr>
          <w:rFonts w:ascii="Arial" w:eastAsia="SimSun" w:hAnsi="Arial" w:cs="Arial"/>
          <w:sz w:val="20"/>
          <w:szCs w:val="20"/>
        </w:rPr>
        <w:t xml:space="preserve"> P., Slámová L., Masaříková P</w:t>
      </w:r>
      <w:r w:rsidR="00F355CD" w:rsidRPr="00D95BE6">
        <w:rPr>
          <w:rFonts w:ascii="Arial" w:eastAsia="SimSun" w:hAnsi="Arial" w:cs="Arial"/>
          <w:sz w:val="20"/>
          <w:szCs w:val="20"/>
        </w:rPr>
        <w:t xml:space="preserve"> a </w:t>
      </w:r>
      <w:r w:rsidRPr="00D95BE6">
        <w:rPr>
          <w:rFonts w:ascii="Arial" w:eastAsia="SimSun" w:hAnsi="Arial" w:cs="Arial"/>
          <w:sz w:val="20"/>
          <w:szCs w:val="20"/>
        </w:rPr>
        <w:t xml:space="preserve">Klvaňová a </w:t>
      </w:r>
      <w:proofErr w:type="gramStart"/>
      <w:r w:rsidRPr="00D95BE6">
        <w:rPr>
          <w:rFonts w:ascii="Arial" w:eastAsia="SimSun" w:hAnsi="Arial" w:cs="Arial"/>
          <w:sz w:val="20"/>
          <w:szCs w:val="20"/>
        </w:rPr>
        <w:t>Gregorová.</w:t>
      </w:r>
      <w:r w:rsidR="00AC21F5" w:rsidRPr="00D95BE6">
        <w:rPr>
          <w:rFonts w:ascii="Arial" w:eastAsia="SimSun" w:hAnsi="Arial" w:cs="Arial"/>
          <w:sz w:val="20"/>
          <w:szCs w:val="20"/>
        </w:rPr>
        <w:t>.</w:t>
      </w:r>
      <w:proofErr w:type="gramEnd"/>
      <w:r w:rsidR="00AC21F5" w:rsidRPr="00D95BE6">
        <w:rPr>
          <w:rFonts w:ascii="Arial" w:eastAsia="SimSun" w:hAnsi="Arial" w:cs="Arial"/>
          <w:sz w:val="20"/>
          <w:szCs w:val="20"/>
        </w:rPr>
        <w:t xml:space="preserve"> Během měsíce září</w:t>
      </w:r>
      <w:r w:rsidR="00EC0248" w:rsidRPr="00D95BE6">
        <w:rPr>
          <w:rFonts w:ascii="Arial" w:eastAsia="SimSun" w:hAnsi="Arial" w:cs="Arial"/>
          <w:sz w:val="20"/>
          <w:szCs w:val="20"/>
        </w:rPr>
        <w:t>-října</w:t>
      </w:r>
      <w:r w:rsidR="00AC21F5" w:rsidRPr="00D95BE6">
        <w:rPr>
          <w:rFonts w:ascii="Arial" w:eastAsia="SimSun" w:hAnsi="Arial" w:cs="Arial"/>
          <w:sz w:val="20"/>
          <w:szCs w:val="20"/>
        </w:rPr>
        <w:t>, na základě pozorování</w:t>
      </w:r>
      <w:r w:rsidR="00AC21F5" w:rsidRPr="00F355CD">
        <w:rPr>
          <w:rFonts w:ascii="Arial" w:eastAsia="SimSun" w:hAnsi="Arial" w:cs="Arial"/>
          <w:color w:val="FF0000"/>
          <w:sz w:val="20"/>
          <w:szCs w:val="20"/>
        </w:rPr>
        <w:t>,</w:t>
      </w:r>
      <w:r w:rsidR="00AC21F5">
        <w:rPr>
          <w:rFonts w:ascii="Arial" w:eastAsia="SimSun" w:hAnsi="Arial" w:cs="Arial"/>
          <w:sz w:val="20"/>
          <w:szCs w:val="20"/>
        </w:rPr>
        <w:t xml:space="preserve"> rozhovorů a depistáže, mají podchyceny všech</w:t>
      </w:r>
      <w:r w:rsidR="00B55179">
        <w:rPr>
          <w:rFonts w:ascii="Arial" w:eastAsia="SimSun" w:hAnsi="Arial" w:cs="Arial"/>
          <w:sz w:val="20"/>
          <w:szCs w:val="20"/>
        </w:rPr>
        <w:t xml:space="preserve">ny děti. Po odborném posouzení </w:t>
      </w:r>
      <w:r w:rsidR="00AC21F5">
        <w:rPr>
          <w:rFonts w:ascii="Arial" w:eastAsia="SimSun" w:hAnsi="Arial" w:cs="Arial"/>
          <w:sz w:val="20"/>
          <w:szCs w:val="20"/>
        </w:rPr>
        <w:t xml:space="preserve">logopedky p. Mgr. Ivy Chudobové společně zhodnotíme dané skutečnosti, dohodneme se na formě práce s jednotlivými </w:t>
      </w:r>
      <w:proofErr w:type="gramStart"/>
      <w:r w:rsidR="00AC21F5">
        <w:rPr>
          <w:rFonts w:ascii="Arial" w:eastAsia="SimSun" w:hAnsi="Arial" w:cs="Arial"/>
          <w:sz w:val="20"/>
          <w:szCs w:val="20"/>
        </w:rPr>
        <w:t>dětmi  (</w:t>
      </w:r>
      <w:proofErr w:type="gramEnd"/>
      <w:r w:rsidR="00AC21F5">
        <w:rPr>
          <w:rFonts w:ascii="Arial" w:eastAsia="SimSun" w:hAnsi="Arial" w:cs="Arial"/>
          <w:sz w:val="20"/>
          <w:szCs w:val="20"/>
        </w:rPr>
        <w:t xml:space="preserve"> ILP, kolektivní péče, návrh </w:t>
      </w:r>
      <w:proofErr w:type="gramStart"/>
      <w:r w:rsidR="00AC21F5">
        <w:rPr>
          <w:rFonts w:ascii="Arial" w:eastAsia="SimSun" w:hAnsi="Arial" w:cs="Arial"/>
          <w:sz w:val="20"/>
          <w:szCs w:val="20"/>
        </w:rPr>
        <w:t>KL )</w:t>
      </w:r>
      <w:proofErr w:type="gramEnd"/>
      <w:r w:rsidR="00AC21F5">
        <w:rPr>
          <w:rFonts w:ascii="Arial" w:eastAsia="SimSun" w:hAnsi="Arial" w:cs="Arial"/>
          <w:sz w:val="20"/>
          <w:szCs w:val="20"/>
        </w:rPr>
        <w:t xml:space="preserve"> a začínáme pracovat.</w:t>
      </w:r>
    </w:p>
    <w:p w14:paraId="5769AAC2" w14:textId="77777777" w:rsidR="00AC21F5" w:rsidRDefault="00AC21F5" w:rsidP="00AC21F5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Děti mohou zpočátku reagovat zkresleně. Pokud jsou příliš odlišné od ostatních dětí a máme podezření na poruchu sluchu, řeči, motoriky aj., sdělíme to šetrně rodičům a domluvíme se, jak naši domněnku vyvrátit či potvrdit. Pokud je nutná cílevědomá, každodenní speciální péče – děti navštěvují logopedickou třídu v MŠ Jarošově – po dobu nápravy. Potom se vrací na svoji kmenovou MŠ.</w:t>
      </w:r>
    </w:p>
    <w:p w14:paraId="0BC8A6F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Dětem s ILP vedou paní učitelky logopedické sešity. Umožňují sledovat práci dětí a pokroky. Jejich součástí jsou informace pro rodiče, cvičení mluvidel, grafomotorická cvičení, artikulační, fonační a dechové cvičení, básničky, označená procvičovaná hláska. Při nápravě nesprávné, nebo vadné výslovnosti u dětí se zaměřujeme na gymnastiku mluvidel </w:t>
      </w:r>
      <w:proofErr w:type="gramStart"/>
      <w:r>
        <w:rPr>
          <w:rFonts w:ascii="Arial" w:eastAsia="SimSun" w:hAnsi="Arial" w:cs="Arial"/>
          <w:sz w:val="20"/>
          <w:szCs w:val="20"/>
        </w:rPr>
        <w:t>( procvičení</w:t>
      </w:r>
      <w:proofErr w:type="gramEnd"/>
      <w:r>
        <w:rPr>
          <w:rFonts w:ascii="Arial" w:eastAsia="SimSun" w:hAnsi="Arial" w:cs="Arial"/>
          <w:sz w:val="20"/>
          <w:szCs w:val="20"/>
        </w:rPr>
        <w:t xml:space="preserve"> rtů a </w:t>
      </w:r>
      <w:proofErr w:type="gramStart"/>
      <w:r>
        <w:rPr>
          <w:rFonts w:ascii="Arial" w:eastAsia="SimSun" w:hAnsi="Arial" w:cs="Arial"/>
          <w:sz w:val="20"/>
          <w:szCs w:val="20"/>
        </w:rPr>
        <w:t>jazyka )</w:t>
      </w:r>
      <w:proofErr w:type="gramEnd"/>
      <w:r>
        <w:rPr>
          <w:rFonts w:ascii="Arial" w:eastAsia="SimSun" w:hAnsi="Arial" w:cs="Arial"/>
          <w:sz w:val="20"/>
          <w:szCs w:val="20"/>
        </w:rPr>
        <w:t xml:space="preserve">, na rozvoj fonematického sluchu a správný řečový vzor – to vše podporované vhodnou motivací dítěte. Ne bezduché </w:t>
      </w:r>
      <w:proofErr w:type="spellStart"/>
      <w:r>
        <w:rPr>
          <w:rFonts w:ascii="Arial" w:eastAsia="SimSun" w:hAnsi="Arial" w:cs="Arial"/>
          <w:sz w:val="20"/>
          <w:szCs w:val="20"/>
        </w:rPr>
        <w:t>drilové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 cvičení.</w:t>
      </w:r>
    </w:p>
    <w:p w14:paraId="2BBA77C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Při procvičování a plnění úkolů doma, postupují rodiče podle pokynů logopedické asistentky. </w:t>
      </w:r>
    </w:p>
    <w:p w14:paraId="2B91AE30" w14:textId="77777777" w:rsidR="00AC21F5" w:rsidRDefault="00AC21F5" w:rsidP="00AC21F5">
      <w:pPr>
        <w:pStyle w:val="Zkladntextodsazen2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Během školního roku proběhne </w:t>
      </w:r>
      <w:r w:rsidR="00D95BE6">
        <w:rPr>
          <w:rFonts w:ascii="Arial" w:hAnsi="Arial" w:cs="Arial"/>
          <w:sz w:val="20"/>
          <w:szCs w:val="20"/>
        </w:rPr>
        <w:t xml:space="preserve">pravděpodobně </w:t>
      </w:r>
      <w:proofErr w:type="gramStart"/>
      <w:r>
        <w:rPr>
          <w:rFonts w:ascii="Arial" w:hAnsi="Arial" w:cs="Arial"/>
          <w:sz w:val="20"/>
          <w:szCs w:val="20"/>
        </w:rPr>
        <w:t>1 - 2</w:t>
      </w:r>
      <w:proofErr w:type="gramEnd"/>
      <w:r>
        <w:rPr>
          <w:rFonts w:ascii="Arial" w:hAnsi="Arial" w:cs="Arial"/>
          <w:sz w:val="20"/>
          <w:szCs w:val="20"/>
        </w:rPr>
        <w:t xml:space="preserve"> odborné konzultace s paní logopedkou Mgr. Chudobovou, která na MŠ dochází. Vysoký výskyt řečových vad u dětí je výzvou, abychom se jim pokusili předcházet. Začínáme průpravnými cvičeními, napodobováním přírodních zvuků, hlasů zvířat apod. Cvičíme krátkodobě, ale mnohokrát denně, lehce, nejlépe šeptem, trpělivě a s upřímnou laskavostí. Těžší logopedické vady přebírá, po domluvě s Mgr. Chudobovou, klinický logoped.</w:t>
      </w:r>
    </w:p>
    <w:p w14:paraId="0ED4375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Všem nám jde o jeden cíl, rozvíjet kvalitní řečový projev dítěte již od nejútlejšího věku pomocí správné metodiky jazykové výchovy, jako prostředku prevence poruch řeči.</w:t>
      </w:r>
    </w:p>
    <w:p w14:paraId="7E5AC3A9" w14:textId="77777777" w:rsidR="00AC21F5" w:rsidRDefault="00AC21F5" w:rsidP="00AC21F5">
      <w:pPr>
        <w:pStyle w:val="Nadpis9"/>
        <w:rPr>
          <w:rFonts w:ascii="Arial" w:hAnsi="Arial" w:cs="Arial"/>
          <w:sz w:val="20"/>
          <w:szCs w:val="20"/>
        </w:rPr>
      </w:pPr>
    </w:p>
    <w:p w14:paraId="7B113529" w14:textId="77777777" w:rsidR="00AC21F5" w:rsidRDefault="00AC21F5" w:rsidP="00AC21F5">
      <w:pPr>
        <w:pStyle w:val="Nadpis7"/>
        <w:rPr>
          <w:rFonts w:ascii="Arial" w:hAnsi="Arial" w:cs="Arial"/>
          <w:b/>
          <w:sz w:val="20"/>
          <w:szCs w:val="20"/>
        </w:rPr>
      </w:pPr>
    </w:p>
    <w:p w14:paraId="5E314F04" w14:textId="77777777" w:rsidR="00AC21F5" w:rsidRPr="005B7C86" w:rsidRDefault="00594782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Sportovní aktivity: zajišťuje </w:t>
      </w:r>
      <w:r w:rsidR="00AC21F5" w:rsidRPr="005B7C86">
        <w:rPr>
          <w:rFonts w:ascii="Arial" w:hAnsi="Arial" w:cs="Arial"/>
          <w:b/>
          <w:sz w:val="20"/>
          <w:szCs w:val="20"/>
          <w:u w:val="single"/>
        </w:rPr>
        <w:t xml:space="preserve">Sportovní </w:t>
      </w:r>
      <w:r>
        <w:rPr>
          <w:rFonts w:ascii="Arial" w:hAnsi="Arial" w:cs="Arial"/>
          <w:b/>
          <w:sz w:val="20"/>
          <w:szCs w:val="20"/>
          <w:u w:val="single"/>
        </w:rPr>
        <w:t>agentura</w:t>
      </w:r>
      <w:r w:rsidR="00AC21F5" w:rsidRPr="005B7C86">
        <w:rPr>
          <w:rFonts w:ascii="Arial" w:hAnsi="Arial" w:cs="Arial"/>
          <w:b/>
          <w:sz w:val="20"/>
          <w:szCs w:val="20"/>
          <w:u w:val="single"/>
        </w:rPr>
        <w:t xml:space="preserve"> Slovácko /SAS/ </w:t>
      </w:r>
    </w:p>
    <w:p w14:paraId="24B146AA" w14:textId="77777777" w:rsidR="00AC21F5" w:rsidRDefault="00B55179" w:rsidP="00AC21F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o sportovní </w:t>
      </w:r>
      <w:r w:rsidR="00AC21F5" w:rsidRPr="00A434CB">
        <w:rPr>
          <w:rFonts w:ascii="Arial" w:hAnsi="Arial" w:cs="Arial"/>
          <w:sz w:val="20"/>
          <w:szCs w:val="20"/>
        </w:rPr>
        <w:t>aktivitu pro děti se záměrem zvýšení pohybových dovedností. Tuto činnost vedou profesionální trenéři. V rámci aktivit děti dosáhnout na základy bruslení, tenisu, gymnastiky a fotbalových dovedností.</w:t>
      </w:r>
    </w:p>
    <w:p w14:paraId="3FF0A50D" w14:textId="77777777" w:rsidR="00AC21F5" w:rsidRPr="005B7C86" w:rsidRDefault="00AC21F5" w:rsidP="00AC21F5">
      <w:pPr>
        <w:pStyle w:val="Nadpis7"/>
        <w:rPr>
          <w:rFonts w:ascii="Arial" w:hAnsi="Arial" w:cs="Arial"/>
          <w:sz w:val="20"/>
          <w:szCs w:val="20"/>
          <w:u w:val="none"/>
        </w:rPr>
      </w:pPr>
      <w:r w:rsidRPr="005B7C86">
        <w:rPr>
          <w:rFonts w:ascii="Arial" w:hAnsi="Arial" w:cs="Arial"/>
          <w:sz w:val="20"/>
          <w:szCs w:val="20"/>
          <w:u w:val="none"/>
        </w:rPr>
        <w:t>Sportovní činnost</w:t>
      </w:r>
      <w:r w:rsidR="00E3601E">
        <w:rPr>
          <w:rFonts w:ascii="Arial" w:hAnsi="Arial" w:cs="Arial"/>
          <w:sz w:val="20"/>
          <w:szCs w:val="20"/>
          <w:u w:val="none"/>
        </w:rPr>
        <w:t xml:space="preserve">i budou probíhat každý týden </w:t>
      </w:r>
      <w:proofErr w:type="spellStart"/>
      <w:r w:rsidR="00E3601E">
        <w:rPr>
          <w:rFonts w:ascii="Arial" w:hAnsi="Arial" w:cs="Arial"/>
          <w:sz w:val="20"/>
          <w:szCs w:val="20"/>
          <w:u w:val="none"/>
        </w:rPr>
        <w:t>od</w:t>
      </w:r>
      <w:r w:rsidRPr="005B7C86">
        <w:rPr>
          <w:rFonts w:ascii="Arial" w:hAnsi="Arial" w:cs="Arial"/>
          <w:sz w:val="20"/>
          <w:szCs w:val="20"/>
          <w:u w:val="none"/>
        </w:rPr>
        <w:t>měsíce</w:t>
      </w:r>
      <w:proofErr w:type="spellEnd"/>
      <w:r w:rsidRPr="005B7C86">
        <w:rPr>
          <w:rFonts w:ascii="Arial" w:hAnsi="Arial" w:cs="Arial"/>
          <w:sz w:val="20"/>
          <w:szCs w:val="20"/>
          <w:u w:val="none"/>
        </w:rPr>
        <w:t xml:space="preserve"> </w:t>
      </w:r>
      <w:r w:rsidR="00E3601E">
        <w:rPr>
          <w:rFonts w:ascii="Arial" w:hAnsi="Arial" w:cs="Arial"/>
          <w:sz w:val="20"/>
          <w:szCs w:val="20"/>
          <w:u w:val="none"/>
        </w:rPr>
        <w:t>října</w:t>
      </w:r>
      <w:r w:rsidRPr="005B7C86">
        <w:rPr>
          <w:rFonts w:ascii="Arial" w:hAnsi="Arial" w:cs="Arial"/>
          <w:sz w:val="20"/>
          <w:szCs w:val="20"/>
          <w:u w:val="none"/>
        </w:rPr>
        <w:t xml:space="preserve"> do měsíce </w:t>
      </w:r>
      <w:r w:rsidR="00DE0618">
        <w:rPr>
          <w:rFonts w:ascii="Arial" w:hAnsi="Arial" w:cs="Arial"/>
          <w:sz w:val="20"/>
          <w:szCs w:val="20"/>
          <w:u w:val="none"/>
        </w:rPr>
        <w:t>května-</w:t>
      </w:r>
      <w:r w:rsidR="00594782">
        <w:rPr>
          <w:rFonts w:ascii="Arial" w:hAnsi="Arial" w:cs="Arial"/>
          <w:sz w:val="20"/>
          <w:szCs w:val="20"/>
          <w:u w:val="none"/>
        </w:rPr>
        <w:t>červ</w:t>
      </w:r>
      <w:r w:rsidRPr="005B7C86">
        <w:rPr>
          <w:rFonts w:ascii="Arial" w:hAnsi="Arial" w:cs="Arial"/>
          <w:sz w:val="20"/>
          <w:szCs w:val="20"/>
          <w:u w:val="none"/>
        </w:rPr>
        <w:t>na.</w:t>
      </w:r>
    </w:p>
    <w:p w14:paraId="0DF8AD88" w14:textId="77777777" w:rsidR="00AC21F5" w:rsidRDefault="00AC21F5" w:rsidP="00AC21F5">
      <w:pPr>
        <w:pStyle w:val="Nadpis7"/>
        <w:rPr>
          <w:rFonts w:ascii="Arial" w:hAnsi="Arial" w:cs="Arial"/>
          <w:b/>
          <w:sz w:val="20"/>
          <w:szCs w:val="20"/>
          <w:u w:val="none"/>
        </w:rPr>
      </w:pPr>
    </w:p>
    <w:p w14:paraId="1825EAAA" w14:textId="77777777" w:rsidR="00AC21F5" w:rsidRDefault="00AC21F5" w:rsidP="00AC21F5">
      <w:pPr>
        <w:pStyle w:val="Nadpis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Plavání</w:t>
      </w:r>
    </w:p>
    <w:p w14:paraId="01A82E5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Rozvíjí se u dětí základní pohybové schopnosti a dovednosti ve vodním prostředí v oblasti hrubé i jemné motoriky, ovládání pohybového aparátu a tělesných funkcí. Odbourává se postupně strach z neznámého prostředí. Plavání probíhá </w:t>
      </w:r>
      <w:r w:rsidR="00EB151E">
        <w:rPr>
          <w:rFonts w:ascii="Arial" w:hAnsi="Arial" w:cs="Arial"/>
          <w:sz w:val="20"/>
          <w:szCs w:val="20"/>
        </w:rPr>
        <w:t>1.pololetí každé pondělí v Aqua</w:t>
      </w:r>
      <w:r w:rsidR="00431373">
        <w:rPr>
          <w:rFonts w:ascii="Arial" w:hAnsi="Arial" w:cs="Arial"/>
          <w:sz w:val="20"/>
          <w:szCs w:val="20"/>
        </w:rPr>
        <w:t>parku</w:t>
      </w:r>
      <w:r>
        <w:rPr>
          <w:rFonts w:ascii="Arial" w:hAnsi="Arial" w:cs="Arial"/>
          <w:sz w:val="20"/>
          <w:szCs w:val="20"/>
        </w:rPr>
        <w:t>. Vedou učitelé Plavecké školy.</w:t>
      </w:r>
      <w:r w:rsidR="00D95BE6">
        <w:rPr>
          <w:rFonts w:ascii="Arial" w:hAnsi="Arial" w:cs="Arial"/>
          <w:sz w:val="20"/>
          <w:szCs w:val="20"/>
        </w:rPr>
        <w:t xml:space="preserve"> Z důvodu rekonstrukce bazénu bude možná časově omezeno.</w:t>
      </w:r>
    </w:p>
    <w:p w14:paraId="2C066406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</w:p>
    <w:p w14:paraId="0C37F84D" w14:textId="77777777" w:rsidR="00AC21F5" w:rsidRDefault="00EB0D1A" w:rsidP="00AC21F5">
      <w:pPr>
        <w:pStyle w:val="Nadpis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Pěvecký kroužek Skřivánek</w:t>
      </w:r>
    </w:p>
    <w:p w14:paraId="5A3D50D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zaměře</w:t>
      </w:r>
      <w:r w:rsidR="00EB0D1A">
        <w:rPr>
          <w:rFonts w:ascii="Arial" w:hAnsi="Arial" w:cs="Arial"/>
          <w:sz w:val="20"/>
          <w:szCs w:val="20"/>
        </w:rPr>
        <w:t>na na seznámení dětí se světem hudby.</w:t>
      </w:r>
      <w:r>
        <w:rPr>
          <w:rFonts w:ascii="Arial" w:hAnsi="Arial" w:cs="Arial"/>
          <w:sz w:val="20"/>
          <w:szCs w:val="20"/>
        </w:rPr>
        <w:t xml:space="preserve"> Děti se</w:t>
      </w:r>
      <w:r w:rsidR="00EB0D1A">
        <w:rPr>
          <w:rFonts w:ascii="Arial" w:hAnsi="Arial" w:cs="Arial"/>
          <w:sz w:val="20"/>
          <w:szCs w:val="20"/>
        </w:rPr>
        <w:t xml:space="preserve"> zde naučí pracov</w:t>
      </w:r>
      <w:r w:rsidR="00F355CD">
        <w:rPr>
          <w:rFonts w:ascii="Arial" w:hAnsi="Arial" w:cs="Arial"/>
          <w:sz w:val="20"/>
          <w:szCs w:val="20"/>
        </w:rPr>
        <w:t>at s hlasem, písničkou.</w:t>
      </w:r>
      <w:r>
        <w:rPr>
          <w:rFonts w:ascii="Arial" w:hAnsi="Arial" w:cs="Arial"/>
          <w:sz w:val="20"/>
          <w:szCs w:val="20"/>
        </w:rPr>
        <w:t xml:space="preserve"> Rozvíjí se u dětí fantazie, kreativita, smyslové a estetické vnímání, prožívání.  </w:t>
      </w:r>
    </w:p>
    <w:p w14:paraId="7D532666" w14:textId="77777777" w:rsidR="00AC21F5" w:rsidRDefault="00C901D7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Děti pak se svým vystoupením mohou potěšit své blízké na akcích MŠ.</w:t>
      </w:r>
    </w:p>
    <w:p w14:paraId="79F51AED" w14:textId="77777777" w:rsidR="007D1F55" w:rsidRDefault="007D1F55" w:rsidP="00AC21F5">
      <w:pPr>
        <w:rPr>
          <w:rFonts w:ascii="Arial" w:hAnsi="Arial" w:cs="Arial"/>
          <w:sz w:val="20"/>
          <w:szCs w:val="20"/>
        </w:rPr>
      </w:pPr>
    </w:p>
    <w:p w14:paraId="4B16EA50" w14:textId="77777777" w:rsidR="00AC21F5" w:rsidRPr="00F355CD" w:rsidRDefault="007D1F55" w:rsidP="00AC21F5">
      <w:pPr>
        <w:rPr>
          <w:rFonts w:ascii="Arial" w:hAnsi="Arial" w:cs="Arial"/>
          <w:sz w:val="20"/>
          <w:szCs w:val="20"/>
        </w:rPr>
      </w:pPr>
      <w:r w:rsidRPr="007D1F55">
        <w:rPr>
          <w:rFonts w:ascii="Arial" w:hAnsi="Arial" w:cs="Arial"/>
          <w:b/>
          <w:sz w:val="20"/>
          <w:szCs w:val="20"/>
          <w:u w:val="single"/>
        </w:rPr>
        <w:t xml:space="preserve">Kroužek </w:t>
      </w:r>
      <w:proofErr w:type="spellStart"/>
      <w:r w:rsidRPr="007D1F55">
        <w:rPr>
          <w:rFonts w:ascii="Arial" w:hAnsi="Arial" w:cs="Arial"/>
          <w:b/>
          <w:sz w:val="20"/>
          <w:szCs w:val="20"/>
          <w:u w:val="single"/>
        </w:rPr>
        <w:t>Hokusy</w:t>
      </w:r>
      <w:proofErr w:type="spellEnd"/>
      <w:r w:rsidRPr="007D1F55">
        <w:rPr>
          <w:rFonts w:ascii="Arial" w:hAnsi="Arial" w:cs="Arial"/>
          <w:b/>
          <w:sz w:val="20"/>
          <w:szCs w:val="20"/>
          <w:u w:val="single"/>
        </w:rPr>
        <w:t xml:space="preserve"> – pokusy </w:t>
      </w:r>
      <w:r>
        <w:rPr>
          <w:rFonts w:ascii="Arial" w:hAnsi="Arial" w:cs="Arial"/>
          <w:sz w:val="20"/>
          <w:szCs w:val="20"/>
        </w:rPr>
        <w:t>– kroužek pro všechny zvídavé děti, které rády experimentují a poznávají svět okolo sebe. Děti se naučí během zábavných a poučných setkání dělat nejrůznější jednoduché pokusy za pomoci běžných pomůcek a materiálů. Rozvíjí znalosti z oblasti přírodních věd, ale také logické myšlení trpělivost a zručnost. A nebude chybět ani legrace. Využití vlastní učitelky.</w:t>
      </w:r>
    </w:p>
    <w:p w14:paraId="4927CE69" w14:textId="77777777" w:rsidR="007D1F55" w:rsidRDefault="007D1F55" w:rsidP="00AC21F5">
      <w:pPr>
        <w:rPr>
          <w:rFonts w:ascii="Arial" w:hAnsi="Arial" w:cs="Arial"/>
          <w:b/>
          <w:sz w:val="20"/>
          <w:szCs w:val="20"/>
        </w:rPr>
      </w:pPr>
    </w:p>
    <w:p w14:paraId="172679B3" w14:textId="77777777" w:rsidR="007D1F55" w:rsidRDefault="007D1F55" w:rsidP="00AC21F5">
      <w:pPr>
        <w:rPr>
          <w:rFonts w:ascii="Arial" w:hAnsi="Arial" w:cs="Arial"/>
          <w:b/>
          <w:sz w:val="20"/>
          <w:szCs w:val="20"/>
        </w:rPr>
      </w:pPr>
    </w:p>
    <w:p w14:paraId="3A177C8E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Situačně zaměřené programy:</w:t>
      </w:r>
    </w:p>
    <w:p w14:paraId="321213BA" w14:textId="77777777" w:rsidR="00AC21F5" w:rsidRDefault="00AC21F5" w:rsidP="00DE06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 v přírodě</w:t>
      </w:r>
    </w:p>
    <w:p w14:paraId="7A8B8CA0" w14:textId="77777777" w:rsidR="00AC21F5" w:rsidRDefault="00EB151E" w:rsidP="00AC21F5">
      <w:pPr>
        <w:pStyle w:val="Nadpis7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Návštěva Slováckého </w:t>
      </w:r>
      <w:r w:rsidR="00AC21F5">
        <w:rPr>
          <w:rFonts w:ascii="Arial" w:hAnsi="Arial" w:cs="Arial"/>
          <w:sz w:val="20"/>
          <w:szCs w:val="20"/>
          <w:u w:val="none"/>
        </w:rPr>
        <w:t>muzea, galerie</w:t>
      </w:r>
    </w:p>
    <w:p w14:paraId="569ECFF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Návštěva kulturních zařízení</w:t>
      </w:r>
    </w:p>
    <w:p w14:paraId="259CD155" w14:textId="77777777" w:rsidR="00AC21F5" w:rsidRDefault="00AC21F5" w:rsidP="00AC21F5">
      <w:pPr>
        <w:pStyle w:val="Nadpis7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Návštěva knihovny</w:t>
      </w:r>
    </w:p>
    <w:p w14:paraId="0C176FD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Návštěva hasičů</w:t>
      </w:r>
    </w:p>
    <w:p w14:paraId="7A2B3DC9" w14:textId="77777777" w:rsidR="002E4617" w:rsidRDefault="002E4617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Návštěva IZS</w:t>
      </w:r>
    </w:p>
    <w:p w14:paraId="67EE3351" w14:textId="77777777" w:rsidR="00AC21F5" w:rsidRPr="00D95BE6" w:rsidRDefault="00AC21F5" w:rsidP="00AC21F5">
      <w:pPr>
        <w:rPr>
          <w:rFonts w:ascii="Arial" w:hAnsi="Arial" w:cs="Arial"/>
          <w:b/>
          <w:sz w:val="20"/>
          <w:szCs w:val="20"/>
        </w:rPr>
      </w:pPr>
      <w:r w:rsidRPr="00D95BE6">
        <w:rPr>
          <w:rFonts w:ascii="Arial" w:hAnsi="Arial" w:cs="Arial"/>
          <w:b/>
          <w:sz w:val="20"/>
          <w:szCs w:val="20"/>
        </w:rPr>
        <w:t xml:space="preserve">Spolupráce s různými organizacemi </w:t>
      </w:r>
      <w:r w:rsidR="00F355CD" w:rsidRPr="00D95BE6">
        <w:rPr>
          <w:rFonts w:ascii="Arial" w:hAnsi="Arial" w:cs="Arial"/>
          <w:b/>
          <w:sz w:val="20"/>
          <w:szCs w:val="20"/>
        </w:rPr>
        <w:t xml:space="preserve">– Fit 4 </w:t>
      </w:r>
      <w:proofErr w:type="spellStart"/>
      <w:r w:rsidR="00F355CD" w:rsidRPr="00D95BE6">
        <w:rPr>
          <w:rFonts w:ascii="Arial" w:hAnsi="Arial" w:cs="Arial"/>
          <w:b/>
          <w:sz w:val="20"/>
          <w:szCs w:val="20"/>
        </w:rPr>
        <w:t>life</w:t>
      </w:r>
      <w:proofErr w:type="spellEnd"/>
      <w:r w:rsidR="00F355CD" w:rsidRPr="00D95BE6">
        <w:rPr>
          <w:rFonts w:ascii="Arial" w:hAnsi="Arial" w:cs="Arial"/>
          <w:b/>
          <w:sz w:val="20"/>
          <w:szCs w:val="20"/>
        </w:rPr>
        <w:t xml:space="preserve"> – projekt…</w:t>
      </w:r>
      <w:r w:rsidR="001E4D5E">
        <w:rPr>
          <w:rFonts w:ascii="Arial" w:hAnsi="Arial" w:cs="Arial"/>
          <w:b/>
          <w:sz w:val="20"/>
          <w:szCs w:val="20"/>
        </w:rPr>
        <w:t>“</w:t>
      </w:r>
      <w:r w:rsidR="00D95BE6">
        <w:rPr>
          <w:rFonts w:ascii="Arial" w:hAnsi="Arial" w:cs="Arial"/>
          <w:b/>
          <w:sz w:val="20"/>
          <w:szCs w:val="20"/>
        </w:rPr>
        <w:t xml:space="preserve">Chválím slunce, vodu, </w:t>
      </w:r>
      <w:proofErr w:type="gramStart"/>
      <w:r w:rsidR="00D95BE6">
        <w:rPr>
          <w:rFonts w:ascii="Arial" w:hAnsi="Arial" w:cs="Arial"/>
          <w:b/>
          <w:sz w:val="20"/>
          <w:szCs w:val="20"/>
        </w:rPr>
        <w:t>vzduch ,</w:t>
      </w:r>
      <w:proofErr w:type="gramEnd"/>
      <w:r w:rsidR="00D95BE6">
        <w:rPr>
          <w:rFonts w:ascii="Arial" w:hAnsi="Arial" w:cs="Arial"/>
          <w:b/>
          <w:sz w:val="20"/>
          <w:szCs w:val="20"/>
        </w:rPr>
        <w:t xml:space="preserve"> v zdravém těle, zdravý duch.</w:t>
      </w:r>
      <w:r w:rsidR="001E4D5E">
        <w:rPr>
          <w:rFonts w:ascii="Arial" w:hAnsi="Arial" w:cs="Arial"/>
          <w:b/>
          <w:sz w:val="20"/>
          <w:szCs w:val="20"/>
        </w:rPr>
        <w:t>“</w:t>
      </w:r>
    </w:p>
    <w:p w14:paraId="38338876" w14:textId="77777777" w:rsidR="00AC21F5" w:rsidRPr="00F355CD" w:rsidRDefault="00AC21F5" w:rsidP="00AC21F5">
      <w:pPr>
        <w:rPr>
          <w:rFonts w:ascii="Arial" w:hAnsi="Arial" w:cs="Arial"/>
          <w:color w:val="FF0000"/>
          <w:sz w:val="20"/>
          <w:szCs w:val="20"/>
        </w:rPr>
      </w:pPr>
    </w:p>
    <w:p w14:paraId="2C06EF22" w14:textId="77777777" w:rsidR="00AC21F5" w:rsidRDefault="00AC21F5" w:rsidP="00AC21F5">
      <w:pPr>
        <w:pStyle w:val="Nadpis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Škola v přírodě</w:t>
      </w:r>
    </w:p>
    <w:p w14:paraId="2110C42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 se předškolní děti, jedná se o pětidenní pobyt v přírodě.</w:t>
      </w:r>
    </w:p>
    <w:p w14:paraId="1B417C4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děti získávají kladný vztah k přírodě, seznamují se s rostlinami, drobnými živočichy</w:t>
      </w:r>
    </w:p>
    <w:p w14:paraId="3A49C2E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pozorují změny v přírodě během dne</w:t>
      </w:r>
    </w:p>
    <w:p w14:paraId="3AC5FAB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učí se citově odloučit od rodiny</w:t>
      </w:r>
    </w:p>
    <w:p w14:paraId="58303B8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prohlubují se zde kladné vztahy mezi vrstevníky</w:t>
      </w:r>
    </w:p>
    <w:p w14:paraId="4D68D6A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4A0097DE" w14:textId="77777777" w:rsidR="00AC21F5" w:rsidRDefault="00AC21F5" w:rsidP="00AC21F5">
      <w:pPr>
        <w:pStyle w:val="Nadpis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Návštěva Slov. muzea, galerie  </w:t>
      </w:r>
    </w:p>
    <w:p w14:paraId="13CF048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Děti si zde osvojují elementární poznatky o lidových tradicích v jednotlivých obdobích roku, seznamují se zde s rozmanitými podobami umění. </w:t>
      </w:r>
    </w:p>
    <w:p w14:paraId="07EC8F1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93986F3" w14:textId="77777777" w:rsidR="00AC21F5" w:rsidRDefault="00AC21F5" w:rsidP="00AC21F5">
      <w:pPr>
        <w:pStyle w:val="Nadpis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Návštěva kulturních zařízení</w:t>
      </w:r>
    </w:p>
    <w:p w14:paraId="4EFAD0D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Děti zde sledují různá kulturní vystoupení herců, zpěváků, kouzelníků. Vštěpují si zde základní pravidla slušného chování ve společnosti, rozšiřují si cit pro krásu slova, základní hudební dovednosti, cit pro rytmus a rým </w:t>
      </w:r>
    </w:p>
    <w:p w14:paraId="072AF3FF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</w:p>
    <w:p w14:paraId="15DF24FA" w14:textId="77777777" w:rsidR="00AC21F5" w:rsidRDefault="00AC21F5" w:rsidP="00AC21F5">
      <w:pPr>
        <w:pStyle w:val="Nadpis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Návštěva knihovny</w:t>
      </w:r>
    </w:p>
    <w:p w14:paraId="2C9A4C2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Děti jsou seznamovány jednoduchou formou s různými autory a ilustrátory knih, mají možnost si samy vybrat knihy a prohlédnout si je.</w:t>
      </w:r>
    </w:p>
    <w:p w14:paraId="3668835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Získávají tak základy pro kladný vztah ke knihám. </w:t>
      </w:r>
    </w:p>
    <w:p w14:paraId="62841851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</w:p>
    <w:p w14:paraId="00A5C89A" w14:textId="77777777" w:rsidR="00AC21F5" w:rsidRDefault="00AC21F5" w:rsidP="00AC21F5">
      <w:pPr>
        <w:pStyle w:val="Nadpis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Návštěva hasičů</w:t>
      </w:r>
      <w:r w:rsidR="00F355CD">
        <w:rPr>
          <w:rFonts w:ascii="Arial" w:hAnsi="Arial" w:cs="Arial"/>
          <w:sz w:val="20"/>
          <w:szCs w:val="20"/>
        </w:rPr>
        <w:t xml:space="preserve"> a IZS</w:t>
      </w:r>
    </w:p>
    <w:p w14:paraId="730D620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Děti </w:t>
      </w:r>
      <w:r w:rsidR="00F355CD">
        <w:rPr>
          <w:rFonts w:ascii="Arial" w:hAnsi="Arial" w:cs="Arial"/>
          <w:sz w:val="20"/>
          <w:szCs w:val="20"/>
        </w:rPr>
        <w:t>poznávají náročnou práci hasičů a IZS</w:t>
      </w:r>
      <w:r>
        <w:rPr>
          <w:rFonts w:ascii="Arial" w:hAnsi="Arial" w:cs="Arial"/>
          <w:sz w:val="20"/>
          <w:szCs w:val="20"/>
        </w:rPr>
        <w:t xml:space="preserve"> Je jim předvedena veškerá technika, kterou hasiči </w:t>
      </w:r>
      <w:r w:rsidR="00F355CD">
        <w:rPr>
          <w:rFonts w:ascii="Arial" w:hAnsi="Arial" w:cs="Arial"/>
          <w:sz w:val="20"/>
          <w:szCs w:val="20"/>
        </w:rPr>
        <w:t xml:space="preserve">a IZS </w:t>
      </w:r>
      <w:r>
        <w:rPr>
          <w:rFonts w:ascii="Arial" w:hAnsi="Arial" w:cs="Arial"/>
          <w:sz w:val="20"/>
          <w:szCs w:val="20"/>
        </w:rPr>
        <w:t>používají při z</w:t>
      </w:r>
      <w:r w:rsidR="00F355CD">
        <w:rPr>
          <w:rFonts w:ascii="Arial" w:hAnsi="Arial" w:cs="Arial"/>
          <w:sz w:val="20"/>
          <w:szCs w:val="20"/>
        </w:rPr>
        <w:t xml:space="preserve">áchraně životů lidí nebo k </w:t>
      </w:r>
      <w:r>
        <w:rPr>
          <w:rFonts w:ascii="Arial" w:hAnsi="Arial" w:cs="Arial"/>
          <w:sz w:val="20"/>
          <w:szCs w:val="20"/>
        </w:rPr>
        <w:t>ochraně jejich majetků.</w:t>
      </w:r>
    </w:p>
    <w:p w14:paraId="6375CB0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38FBC5DB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Spolupráce s Centrem ekologické výchovy „Žabka“, s</w:t>
      </w:r>
      <w:r w:rsidR="001E4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přírodovědným centrem „TRNKA“ </w:t>
      </w:r>
    </w:p>
    <w:p w14:paraId="2DE2405F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</w:rPr>
        <w:t>při  DDM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UH, s 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KOVOSTEELem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Sta</w:t>
      </w:r>
      <w:r w:rsidR="001E4D5E">
        <w:rPr>
          <w:rFonts w:ascii="Arial" w:hAnsi="Arial" w:cs="Arial"/>
          <w:b/>
          <w:sz w:val="20"/>
          <w:szCs w:val="20"/>
          <w:u w:val="single"/>
        </w:rPr>
        <w:t xml:space="preserve">ré Město, </w:t>
      </w:r>
      <w:r>
        <w:rPr>
          <w:rFonts w:ascii="Arial" w:hAnsi="Arial" w:cs="Arial"/>
          <w:b/>
          <w:sz w:val="20"/>
          <w:szCs w:val="20"/>
          <w:u w:val="single"/>
        </w:rPr>
        <w:t xml:space="preserve">Rybníček Staré Město, Park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Rochuz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UH</w:t>
      </w:r>
      <w:r w:rsidR="001E4D5E">
        <w:rPr>
          <w:rFonts w:ascii="Arial" w:hAnsi="Arial" w:cs="Arial"/>
          <w:b/>
          <w:sz w:val="20"/>
          <w:szCs w:val="20"/>
          <w:u w:val="single"/>
        </w:rPr>
        <w:t>, Dům přírody veselí nad Moravou</w:t>
      </w:r>
    </w:p>
    <w:p w14:paraId="5BCC3FD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Cílem výukových programů je seznámit děti se základními zákonitostmi a vztahy v přírodě, s technikou, s problematikou životního prostředí a trvale udržitelným životem formou besed, her a diskusí. </w:t>
      </w:r>
    </w:p>
    <w:p w14:paraId="45BB332A" w14:textId="77777777" w:rsidR="00DE0618" w:rsidRPr="00C901D7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 na výukových programech dle vybrané nabídky.</w:t>
      </w:r>
    </w:p>
    <w:p w14:paraId="39A6B45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4B613E8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6CA8A179" w14:textId="77777777" w:rsidR="00AC21F5" w:rsidRDefault="00AC21F5" w:rsidP="00AC21F5">
      <w:pPr>
        <w:pStyle w:val="Nadpis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Odborné studium učitelek</w:t>
      </w:r>
    </w:p>
    <w:p w14:paraId="1C479665" w14:textId="77777777" w:rsidR="00AC21F5" w:rsidRDefault="00EB151E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</w:t>
      </w:r>
      <w:r w:rsidR="00AC21F5">
        <w:rPr>
          <w:rFonts w:ascii="Arial" w:hAnsi="Arial" w:cs="Arial"/>
          <w:sz w:val="20"/>
          <w:szCs w:val="20"/>
        </w:rPr>
        <w:t>paní učitelky si zvyšují svou odbornost v DVPP.</w:t>
      </w:r>
    </w:p>
    <w:p w14:paraId="016168D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1100239A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Doporučená literatura pro studium:</w:t>
      </w:r>
    </w:p>
    <w:p w14:paraId="4D628B76" w14:textId="77777777" w:rsidR="00431373" w:rsidRDefault="00431373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Úspěšní vychovávají své dítě jinak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Miroslav Hubatka</w:t>
      </w:r>
    </w:p>
    <w:p w14:paraId="588CFBE7" w14:textId="77777777" w:rsidR="00431373" w:rsidRDefault="00431373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 bez poražených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Thomas </w:t>
      </w:r>
      <w:proofErr w:type="spellStart"/>
      <w:r>
        <w:rPr>
          <w:rFonts w:ascii="Arial" w:hAnsi="Arial" w:cs="Arial"/>
          <w:sz w:val="20"/>
          <w:szCs w:val="20"/>
        </w:rPr>
        <w:t>Gordon</w:t>
      </w:r>
      <w:proofErr w:type="spellEnd"/>
    </w:p>
    <w:p w14:paraId="33A8C0C2" w14:textId="77777777" w:rsidR="00431373" w:rsidRDefault="00431373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Výchova bez poražených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Thomas </w:t>
      </w:r>
      <w:proofErr w:type="spellStart"/>
      <w:r>
        <w:rPr>
          <w:rFonts w:ascii="Arial" w:hAnsi="Arial" w:cs="Arial"/>
          <w:sz w:val="20"/>
          <w:szCs w:val="20"/>
        </w:rPr>
        <w:t>Gordon</w:t>
      </w:r>
      <w:proofErr w:type="spellEnd"/>
    </w:p>
    <w:p w14:paraId="6BF7A545" w14:textId="77777777" w:rsidR="00431373" w:rsidRDefault="00431373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Učíme děti ptát se a přemýšlet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Eva </w:t>
      </w:r>
      <w:proofErr w:type="spellStart"/>
      <w:r>
        <w:rPr>
          <w:rFonts w:ascii="Arial" w:hAnsi="Arial" w:cs="Arial"/>
          <w:sz w:val="20"/>
          <w:szCs w:val="20"/>
        </w:rPr>
        <w:t>Zoller</w:t>
      </w:r>
      <w:proofErr w:type="spellEnd"/>
    </w:p>
    <w:p w14:paraId="168C3D42" w14:textId="77777777" w:rsidR="00431373" w:rsidRDefault="00431373" w:rsidP="00431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Předškolák s problémovým chováním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Zdeňka Michalová</w:t>
      </w:r>
    </w:p>
    <w:p w14:paraId="1D16C3C0" w14:textId="77777777" w:rsidR="00431373" w:rsidRDefault="00431373" w:rsidP="00431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Mateřská škola komunikuje s rodiči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Ladislava </w:t>
      </w:r>
      <w:proofErr w:type="spellStart"/>
      <w:r>
        <w:rPr>
          <w:rFonts w:ascii="Arial" w:hAnsi="Arial" w:cs="Arial"/>
          <w:sz w:val="20"/>
          <w:szCs w:val="20"/>
        </w:rPr>
        <w:t>Lažová</w:t>
      </w:r>
      <w:proofErr w:type="spellEnd"/>
    </w:p>
    <w:p w14:paraId="0D606E20" w14:textId="77777777" w:rsidR="00431373" w:rsidRDefault="00431373" w:rsidP="00431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Rozvíjíme předčtenářskou gramotnost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smartTag w:uri="urn:schemas-microsoft-com:office:smarttags" w:element="PersonName">
        <w:smartTagPr>
          <w:attr w:name="ProductID" w:val="Iva Tomaštíková"/>
        </w:smartTagPr>
        <w:r>
          <w:rPr>
            <w:rFonts w:ascii="Arial" w:hAnsi="Arial" w:cs="Arial"/>
            <w:sz w:val="20"/>
            <w:szCs w:val="20"/>
          </w:rPr>
          <w:t>Iva Tomaštíková</w:t>
        </w:r>
      </w:smartTag>
    </w:p>
    <w:p w14:paraId="476D7F24" w14:textId="77777777" w:rsidR="00431373" w:rsidRDefault="00431373" w:rsidP="00431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Předmatematické dovednosti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Kristýna Krejčová</w:t>
      </w:r>
    </w:p>
    <w:p w14:paraId="4EB366C9" w14:textId="77777777" w:rsidR="00431373" w:rsidRDefault="00431373" w:rsidP="00431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Speciální pedagogika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H. Vítková</w:t>
      </w:r>
    </w:p>
    <w:p w14:paraId="537B1DA3" w14:textId="77777777" w:rsidR="00431373" w:rsidRDefault="00431373" w:rsidP="00431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Teorie a náprava vývojových poruch </w:t>
      </w:r>
      <w:proofErr w:type="gramStart"/>
      <w:r>
        <w:rPr>
          <w:rFonts w:ascii="Arial" w:hAnsi="Arial" w:cs="Arial"/>
          <w:sz w:val="20"/>
          <w:szCs w:val="20"/>
        </w:rPr>
        <w:t>učení</w:t>
      </w:r>
      <w:r>
        <w:rPr>
          <w:rFonts w:ascii="Arial" w:hAnsi="Arial" w:cs="Arial"/>
          <w:sz w:val="20"/>
          <w:szCs w:val="20"/>
        </w:rPr>
        <w:tab/>
        <w:t>- Věra</w:t>
      </w:r>
      <w:proofErr w:type="gramEnd"/>
      <w:r>
        <w:rPr>
          <w:rFonts w:ascii="Arial" w:hAnsi="Arial" w:cs="Arial"/>
          <w:sz w:val="20"/>
          <w:szCs w:val="20"/>
        </w:rPr>
        <w:t xml:space="preserve"> Pokorná</w:t>
      </w:r>
    </w:p>
    <w:p w14:paraId="352CD048" w14:textId="77777777" w:rsidR="00431373" w:rsidRDefault="00431373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Aktivity k rozvíjení vyjadřovacích </w:t>
      </w:r>
      <w:proofErr w:type="gramStart"/>
      <w:r>
        <w:rPr>
          <w:rFonts w:ascii="Arial" w:hAnsi="Arial" w:cs="Arial"/>
          <w:sz w:val="20"/>
          <w:szCs w:val="20"/>
        </w:rPr>
        <w:t>dovedností</w:t>
      </w:r>
      <w:r>
        <w:rPr>
          <w:rFonts w:ascii="Arial" w:hAnsi="Arial" w:cs="Arial"/>
          <w:sz w:val="20"/>
          <w:szCs w:val="20"/>
        </w:rPr>
        <w:tab/>
        <w:t>- Eva</w:t>
      </w:r>
      <w:proofErr w:type="gramEnd"/>
      <w:r>
        <w:rPr>
          <w:rFonts w:ascii="Arial" w:hAnsi="Arial" w:cs="Arial"/>
          <w:sz w:val="20"/>
          <w:szCs w:val="20"/>
        </w:rPr>
        <w:t xml:space="preserve"> Schneiderová</w:t>
      </w:r>
    </w:p>
    <w:p w14:paraId="133F1A5F" w14:textId="77777777" w:rsidR="00431373" w:rsidRDefault="00431373" w:rsidP="00431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Agrese a agresivita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Jan Svoboda</w:t>
      </w:r>
    </w:p>
    <w:p w14:paraId="76E37B89" w14:textId="77777777" w:rsidR="00431373" w:rsidRDefault="00431373" w:rsidP="00431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nám</w:t>
      </w:r>
      <w:r w:rsidR="00EB151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předškoláky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Jiřina Bednářová</w:t>
      </w:r>
    </w:p>
    <w:p w14:paraId="10072C7C" w14:textId="77777777" w:rsidR="00431373" w:rsidRDefault="00431373" w:rsidP="004313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Předškolní a primární pedagogika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Zuzana </w:t>
      </w:r>
      <w:proofErr w:type="spellStart"/>
      <w:r>
        <w:rPr>
          <w:rFonts w:ascii="Arial" w:hAnsi="Arial" w:cs="Arial"/>
          <w:sz w:val="20"/>
          <w:szCs w:val="20"/>
        </w:rPr>
        <w:t>Kolláriková</w:t>
      </w:r>
      <w:proofErr w:type="spellEnd"/>
    </w:p>
    <w:p w14:paraId="7E42524E" w14:textId="77777777" w:rsidR="00431373" w:rsidRDefault="00431373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Nauč mě mluvit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Luboš Huml</w:t>
      </w:r>
    </w:p>
    <w:p w14:paraId="515C828E" w14:textId="77777777" w:rsidR="004A133A" w:rsidRDefault="004A133A" w:rsidP="004A1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Diagnostika dítěte předškolního věku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J. Bednářová, V. </w:t>
      </w:r>
      <w:proofErr w:type="spellStart"/>
      <w:r>
        <w:rPr>
          <w:rFonts w:ascii="Arial" w:hAnsi="Arial" w:cs="Arial"/>
          <w:sz w:val="20"/>
          <w:szCs w:val="20"/>
        </w:rPr>
        <w:t>Šmaldová</w:t>
      </w:r>
      <w:proofErr w:type="spellEnd"/>
    </w:p>
    <w:p w14:paraId="6509641D" w14:textId="77777777" w:rsidR="004A133A" w:rsidRDefault="004A133A" w:rsidP="004A1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Cvičení pro rozvoj řeči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Charlott Lunch</w:t>
      </w:r>
    </w:p>
    <w:p w14:paraId="3452A745" w14:textId="77777777" w:rsidR="002E4617" w:rsidRDefault="002E4617" w:rsidP="004A133A">
      <w:pPr>
        <w:rPr>
          <w:rFonts w:ascii="Arial" w:hAnsi="Arial" w:cs="Arial"/>
          <w:sz w:val="20"/>
          <w:szCs w:val="20"/>
        </w:rPr>
      </w:pPr>
    </w:p>
    <w:p w14:paraId="61E7C9C5" w14:textId="77777777" w:rsidR="002E4617" w:rsidRDefault="002E4617" w:rsidP="004A13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 vlastní o</w:t>
      </w:r>
      <w:r w:rsidR="00062B3F">
        <w:rPr>
          <w:rFonts w:ascii="Arial" w:hAnsi="Arial" w:cs="Arial"/>
          <w:sz w:val="20"/>
          <w:szCs w:val="20"/>
        </w:rPr>
        <w:t>dborná literatura paní učitelky, kterou nahlásí vedoucí učitelce.</w:t>
      </w:r>
    </w:p>
    <w:p w14:paraId="1434844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3DC2647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Sledování a pročtení:</w:t>
      </w:r>
    </w:p>
    <w:p w14:paraId="6595F60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Předškolní výchova</w:t>
      </w:r>
    </w:p>
    <w:p w14:paraId="450D97C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Učitelské noviny</w:t>
      </w:r>
    </w:p>
    <w:p w14:paraId="3585AB6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Školství</w:t>
      </w:r>
    </w:p>
    <w:p w14:paraId="640E5C8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Zpravodaj odboru školství, mládeže a sportu – KÚ Zlínského kraje</w:t>
      </w:r>
    </w:p>
    <w:p w14:paraId="1600580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Ostatní metodické </w:t>
      </w:r>
      <w:proofErr w:type="gramStart"/>
      <w:r>
        <w:rPr>
          <w:rFonts w:ascii="Arial" w:hAnsi="Arial" w:cs="Arial"/>
          <w:sz w:val="20"/>
          <w:szCs w:val="20"/>
        </w:rPr>
        <w:t>materiály  uložené</w:t>
      </w:r>
      <w:proofErr w:type="gramEnd"/>
      <w:r>
        <w:rPr>
          <w:rFonts w:ascii="Arial" w:hAnsi="Arial" w:cs="Arial"/>
          <w:sz w:val="20"/>
          <w:szCs w:val="20"/>
        </w:rPr>
        <w:t xml:space="preserve"> ve sborovně školy</w:t>
      </w:r>
    </w:p>
    <w:p w14:paraId="263E964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Sledování novinek na www stránkách</w:t>
      </w:r>
    </w:p>
    <w:p w14:paraId="4A1729E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Vyhláška č. 14/2005 Sb. o pře</w:t>
      </w:r>
      <w:r w:rsidR="00B55179">
        <w:rPr>
          <w:rFonts w:ascii="Arial" w:hAnsi="Arial" w:cs="Arial"/>
          <w:sz w:val="20"/>
          <w:szCs w:val="20"/>
        </w:rPr>
        <w:t xml:space="preserve">dškolním vzdělávání </w:t>
      </w:r>
    </w:p>
    <w:p w14:paraId="75AF918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Základní informace o změnách v organizaci mateřské školy, změnách související s podporou </w:t>
      </w:r>
    </w:p>
    <w:p w14:paraId="6B6DF51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společného vzdělávání a doporučených krocích </w:t>
      </w:r>
    </w:p>
    <w:p w14:paraId="7460CE5E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Informace k předškolnímu vzdělávání dětí ve věku od 2 do 3 let v mateřské škole</w:t>
      </w:r>
    </w:p>
    <w:p w14:paraId="40D9E9F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Ochrana dětí před šikanou v předškolním vzdělávání</w:t>
      </w:r>
    </w:p>
    <w:p w14:paraId="02F10E9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Základní postup v řešení šikany</w:t>
      </w:r>
    </w:p>
    <w:p w14:paraId="74C934E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Práce s dětmi s </w:t>
      </w:r>
      <w:proofErr w:type="gramStart"/>
      <w:r>
        <w:rPr>
          <w:rFonts w:ascii="Arial" w:hAnsi="Arial" w:cs="Arial"/>
          <w:sz w:val="20"/>
          <w:szCs w:val="20"/>
        </w:rPr>
        <w:t xml:space="preserve">PLPP </w:t>
      </w:r>
      <w:r w:rsidR="007D1F55">
        <w:rPr>
          <w:rFonts w:ascii="Arial" w:hAnsi="Arial" w:cs="Arial"/>
          <w:sz w:val="20"/>
          <w:szCs w:val="20"/>
        </w:rPr>
        <w:t>,</w:t>
      </w:r>
      <w:proofErr w:type="gramEnd"/>
      <w:r w:rsidR="007D1F55">
        <w:rPr>
          <w:rFonts w:ascii="Arial" w:hAnsi="Arial" w:cs="Arial"/>
          <w:sz w:val="20"/>
          <w:szCs w:val="20"/>
        </w:rPr>
        <w:t xml:space="preserve"> OMJ</w:t>
      </w:r>
    </w:p>
    <w:p w14:paraId="65FF8CC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GDPR</w:t>
      </w:r>
    </w:p>
    <w:p w14:paraId="17C7F593" w14:textId="77777777" w:rsidR="003D27B7" w:rsidRDefault="003D27B7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RVP PV nově</w:t>
      </w:r>
    </w:p>
    <w:p w14:paraId="6D24CEFB" w14:textId="77777777" w:rsidR="00AC21F5" w:rsidRDefault="00AC21F5" w:rsidP="00AC21F5">
      <w:pPr>
        <w:pStyle w:val="Nadpis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Samostudium p. učitelek</w:t>
      </w:r>
    </w:p>
    <w:p w14:paraId="3825776F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Samostudium určuje vedoucí učitelka po poradě s paní ředitelkou školy. Bude probíhat dle podmínek a organizačních možností naší mateřské školy. Paní učitelky si budou vybírat témata dle našeho ŠVP. Z každého samostudia bude sepsán zápis se závěrem a odevzdán následující pracovní den. Na pedagogické radě každá paní učitelka seznámí se svým studiem ostatní učitelky. </w:t>
      </w:r>
    </w:p>
    <w:p w14:paraId="1063A7BB" w14:textId="77777777" w:rsidR="00AC21F5" w:rsidRDefault="00AC21F5" w:rsidP="00AC21F5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DVPP- okruhy</w:t>
      </w:r>
      <w:proofErr w:type="gramEnd"/>
      <w:r>
        <w:rPr>
          <w:rFonts w:ascii="Arial" w:hAnsi="Arial" w:cs="Arial"/>
          <w:sz w:val="20"/>
          <w:szCs w:val="20"/>
          <w:u w:val="single"/>
        </w:rPr>
        <w:t>:</w:t>
      </w:r>
    </w:p>
    <w:p w14:paraId="5A267292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Vzdělávání dětí od dvou let</w:t>
      </w:r>
    </w:p>
    <w:p w14:paraId="10062961" w14:textId="77777777" w:rsidR="003D27B7" w:rsidRDefault="003D27B7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Nové RVP PV a jeho zavedení do praxe</w:t>
      </w:r>
    </w:p>
    <w:p w14:paraId="576E15A6" w14:textId="77777777" w:rsidR="003D27B7" w:rsidRDefault="003D27B7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Tvorba nového ŠVP dle RVP PV 2025</w:t>
      </w:r>
    </w:p>
    <w:p w14:paraId="35416FF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Hyperaktivní, </w:t>
      </w:r>
      <w:proofErr w:type="spellStart"/>
      <w:r>
        <w:rPr>
          <w:rFonts w:ascii="Arial" w:hAnsi="Arial" w:cs="Arial"/>
          <w:sz w:val="20"/>
          <w:szCs w:val="20"/>
        </w:rPr>
        <w:t>hypoaktivní</w:t>
      </w:r>
      <w:proofErr w:type="spellEnd"/>
      <w:r>
        <w:rPr>
          <w:rFonts w:ascii="Arial" w:hAnsi="Arial" w:cs="Arial"/>
          <w:sz w:val="20"/>
          <w:szCs w:val="20"/>
        </w:rPr>
        <w:t xml:space="preserve"> a agresivní dítě v MŠ</w:t>
      </w:r>
    </w:p>
    <w:p w14:paraId="2A71882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Prevence šikany</w:t>
      </w:r>
    </w:p>
    <w:p w14:paraId="60816B8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Inkluze v MŠ, PLPP</w:t>
      </w:r>
    </w:p>
    <w:p w14:paraId="600703B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Pedagogická diagnostika</w:t>
      </w:r>
    </w:p>
    <w:p w14:paraId="08257B7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Prožitkové učení</w:t>
      </w:r>
    </w:p>
    <w:p w14:paraId="20FF2A4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Vzdělávání dětí se speciálními vzdělávacími potřebami</w:t>
      </w:r>
    </w:p>
    <w:p w14:paraId="7804A9C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Enviromentální výchova v MŠ</w:t>
      </w:r>
    </w:p>
    <w:p w14:paraId="65F2DB1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Logopedická péče v MŠ</w:t>
      </w:r>
    </w:p>
    <w:p w14:paraId="30CADAA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Předčtenářská a předpočetní gramotnost</w:t>
      </w:r>
    </w:p>
    <w:p w14:paraId="713299A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Edukačně stimulační programy</w:t>
      </w:r>
    </w:p>
    <w:p w14:paraId="3D3D478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Rozvoj komunikačních dovedností dětí v MŠ</w:t>
      </w:r>
    </w:p>
    <w:p w14:paraId="72ECDD60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Komunikace s rodiči</w:t>
      </w:r>
    </w:p>
    <w:p w14:paraId="03F5B0F4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Metodiky hudební a pohybové výchovy</w:t>
      </w:r>
    </w:p>
    <w:p w14:paraId="0392248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Legislativa v MŠ</w:t>
      </w:r>
    </w:p>
    <w:p w14:paraId="18904F7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Podpůrná opatření v MŠ</w:t>
      </w:r>
    </w:p>
    <w:p w14:paraId="7345952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GDPR</w:t>
      </w:r>
    </w:p>
    <w:p w14:paraId="4F788603" w14:textId="77777777" w:rsidR="00B55179" w:rsidRDefault="00B55179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-Evaluace</w:t>
      </w:r>
    </w:p>
    <w:p w14:paraId="5DB9F070" w14:textId="77777777" w:rsidR="00AC21F5" w:rsidRDefault="00AC21F5" w:rsidP="00AC21F5">
      <w:pPr>
        <w:pStyle w:val="Nadpis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PERSONÁLNÍ A PEDAGOGICKÉ ZAJIŠTĚNÍ</w:t>
      </w:r>
    </w:p>
    <w:p w14:paraId="4149E03D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pravidelná obměna nástěnek na schodišti </w:t>
      </w:r>
    </w:p>
    <w:p w14:paraId="4A2C5F0C" w14:textId="77777777" w:rsidR="00AC21F5" w:rsidRDefault="002E4617" w:rsidP="00AC21F5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 xml:space="preserve">zajistí:   </w:t>
      </w:r>
      <w:proofErr w:type="gramEnd"/>
      <w:r>
        <w:rPr>
          <w:rFonts w:ascii="Arial" w:hAnsi="Arial" w:cs="Arial"/>
          <w:i/>
          <w:sz w:val="20"/>
          <w:szCs w:val="20"/>
        </w:rPr>
        <w:t>tř. „Motýlci</w:t>
      </w:r>
      <w:r w:rsidR="00AC21F5">
        <w:rPr>
          <w:rFonts w:ascii="Arial" w:hAnsi="Arial" w:cs="Arial"/>
          <w:i/>
          <w:sz w:val="20"/>
          <w:szCs w:val="20"/>
        </w:rPr>
        <w:t xml:space="preserve">“ </w:t>
      </w:r>
      <w:r w:rsidR="00AC21F5">
        <w:rPr>
          <w:rFonts w:ascii="Arial" w:hAnsi="Arial" w:cs="Arial"/>
          <w:i/>
          <w:sz w:val="20"/>
          <w:szCs w:val="20"/>
        </w:rPr>
        <w:tab/>
        <w:t xml:space="preserve">- </w:t>
      </w:r>
      <w:r w:rsidR="003D27B7">
        <w:rPr>
          <w:rFonts w:ascii="Arial" w:hAnsi="Arial" w:cs="Arial"/>
          <w:i/>
          <w:sz w:val="20"/>
          <w:szCs w:val="20"/>
        </w:rPr>
        <w:t xml:space="preserve">  Gregorová, Klvaňová</w:t>
      </w:r>
    </w:p>
    <w:p w14:paraId="234735DD" w14:textId="77777777" w:rsidR="00AC21F5" w:rsidRDefault="00AC21F5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tř. </w:t>
      </w:r>
      <w:r w:rsidR="002E4617">
        <w:rPr>
          <w:rFonts w:ascii="Arial" w:hAnsi="Arial" w:cs="Arial"/>
          <w:i/>
          <w:sz w:val="20"/>
          <w:szCs w:val="20"/>
        </w:rPr>
        <w:t>„Světlušky</w:t>
      </w:r>
      <w:proofErr w:type="gramStart"/>
      <w:r w:rsidR="002E4617">
        <w:rPr>
          <w:rFonts w:ascii="Arial" w:hAnsi="Arial" w:cs="Arial"/>
          <w:i/>
          <w:sz w:val="20"/>
          <w:szCs w:val="20"/>
        </w:rPr>
        <w:t>“  -</w:t>
      </w:r>
      <w:proofErr w:type="gramEnd"/>
      <w:r w:rsidR="002E4617">
        <w:rPr>
          <w:rFonts w:ascii="Arial" w:hAnsi="Arial" w:cs="Arial"/>
          <w:i/>
          <w:sz w:val="20"/>
          <w:szCs w:val="20"/>
        </w:rPr>
        <w:t xml:space="preserve">  </w:t>
      </w:r>
      <w:r w:rsidR="003D27B7">
        <w:rPr>
          <w:rFonts w:ascii="Arial" w:hAnsi="Arial" w:cs="Arial"/>
          <w:i/>
          <w:sz w:val="20"/>
          <w:szCs w:val="20"/>
        </w:rPr>
        <w:t>Masaříková, Sádecká</w:t>
      </w:r>
    </w:p>
    <w:p w14:paraId="7DEA2557" w14:textId="77777777" w:rsidR="00AC21F5" w:rsidRDefault="002E461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tř. „Berušky</w:t>
      </w:r>
      <w:r w:rsidR="00AC21F5">
        <w:rPr>
          <w:rFonts w:ascii="Arial" w:hAnsi="Arial" w:cs="Arial"/>
          <w:i/>
          <w:sz w:val="20"/>
          <w:szCs w:val="20"/>
        </w:rPr>
        <w:t>“</w:t>
      </w:r>
      <w:r w:rsidR="00AC21F5">
        <w:rPr>
          <w:rFonts w:ascii="Arial" w:hAnsi="Arial" w:cs="Arial"/>
          <w:i/>
          <w:sz w:val="20"/>
          <w:szCs w:val="20"/>
        </w:rPr>
        <w:tab/>
      </w:r>
      <w:proofErr w:type="gramStart"/>
      <w:r w:rsidR="00AC21F5">
        <w:rPr>
          <w:rFonts w:ascii="Arial" w:hAnsi="Arial" w:cs="Arial"/>
          <w:i/>
          <w:sz w:val="20"/>
          <w:szCs w:val="20"/>
        </w:rPr>
        <w:t xml:space="preserve">-  </w:t>
      </w:r>
      <w:r>
        <w:rPr>
          <w:rFonts w:ascii="Arial" w:hAnsi="Arial" w:cs="Arial"/>
          <w:i/>
          <w:sz w:val="20"/>
          <w:szCs w:val="20"/>
        </w:rPr>
        <w:t>Slámová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 w:rsidR="004A133A">
        <w:rPr>
          <w:rFonts w:ascii="Arial" w:hAnsi="Arial" w:cs="Arial"/>
          <w:i/>
          <w:sz w:val="20"/>
          <w:szCs w:val="20"/>
        </w:rPr>
        <w:t>L.</w:t>
      </w:r>
      <w:r w:rsidR="003D27B7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3D27B7">
        <w:rPr>
          <w:rFonts w:ascii="Arial" w:hAnsi="Arial" w:cs="Arial"/>
          <w:i/>
          <w:sz w:val="20"/>
          <w:szCs w:val="20"/>
        </w:rPr>
        <w:t>Grebeňová</w:t>
      </w:r>
      <w:proofErr w:type="spellEnd"/>
      <w:r w:rsidR="00E3601E">
        <w:rPr>
          <w:rFonts w:ascii="Arial" w:hAnsi="Arial" w:cs="Arial"/>
          <w:i/>
          <w:sz w:val="20"/>
          <w:szCs w:val="20"/>
        </w:rPr>
        <w:t>.</w:t>
      </w:r>
    </w:p>
    <w:p w14:paraId="1AA77471" w14:textId="77777777" w:rsidR="00AC21F5" w:rsidRDefault="002E461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tř. „Včeličky</w:t>
      </w:r>
      <w:r w:rsidR="00AC21F5">
        <w:rPr>
          <w:rFonts w:ascii="Arial" w:hAnsi="Arial" w:cs="Arial"/>
          <w:i/>
          <w:sz w:val="20"/>
          <w:szCs w:val="20"/>
        </w:rPr>
        <w:t xml:space="preserve">“ </w:t>
      </w:r>
      <w:r w:rsidR="00AC21F5">
        <w:rPr>
          <w:rFonts w:ascii="Arial" w:hAnsi="Arial" w:cs="Arial"/>
          <w:i/>
          <w:sz w:val="20"/>
          <w:szCs w:val="20"/>
        </w:rPr>
        <w:tab/>
      </w:r>
      <w:proofErr w:type="gramStart"/>
      <w:r w:rsidR="00AC21F5">
        <w:rPr>
          <w:rFonts w:ascii="Arial" w:hAnsi="Arial" w:cs="Arial"/>
          <w:i/>
          <w:sz w:val="20"/>
          <w:szCs w:val="20"/>
        </w:rPr>
        <w:t xml:space="preserve">-  </w:t>
      </w:r>
      <w:r w:rsidR="003D27B7">
        <w:rPr>
          <w:rFonts w:ascii="Arial" w:hAnsi="Arial" w:cs="Arial"/>
          <w:i/>
          <w:sz w:val="20"/>
          <w:szCs w:val="20"/>
        </w:rPr>
        <w:t>Rožková</w:t>
      </w:r>
      <w:proofErr w:type="gramEnd"/>
      <w:r w:rsidR="003D27B7">
        <w:rPr>
          <w:rFonts w:ascii="Arial" w:hAnsi="Arial" w:cs="Arial"/>
          <w:i/>
          <w:sz w:val="20"/>
          <w:szCs w:val="20"/>
        </w:rPr>
        <w:t>, Navrátilová</w:t>
      </w:r>
    </w:p>
    <w:p w14:paraId="252AD404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sledovat knižní novinky a doplňovat jimi knihovnu, doplňovat audiovizuální nahrávky</w:t>
      </w:r>
    </w:p>
    <w:p w14:paraId="7714636F" w14:textId="77777777" w:rsidR="00AC21F5" w:rsidRDefault="002E461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zajistí: </w:t>
      </w:r>
      <w:r w:rsidR="0065245E">
        <w:rPr>
          <w:rFonts w:ascii="Arial" w:hAnsi="Arial" w:cs="Arial"/>
          <w:i/>
          <w:sz w:val="20"/>
          <w:szCs w:val="20"/>
        </w:rPr>
        <w:t>Gregorová</w:t>
      </w:r>
    </w:p>
    <w:p w14:paraId="64378C30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uskutečnit besedu v knihovně</w:t>
      </w:r>
    </w:p>
    <w:p w14:paraId="4209F8CF" w14:textId="77777777" w:rsidR="00AC21F5" w:rsidRDefault="00AC21F5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zajistí: každá </w:t>
      </w:r>
      <w:proofErr w:type="gramStart"/>
      <w:r>
        <w:rPr>
          <w:rFonts w:ascii="Arial" w:hAnsi="Arial" w:cs="Arial"/>
          <w:i/>
          <w:sz w:val="20"/>
          <w:szCs w:val="20"/>
        </w:rPr>
        <w:t>třída .</w:t>
      </w:r>
      <w:proofErr w:type="gramEnd"/>
    </w:p>
    <w:p w14:paraId="139B0235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doplňovat loutky v maňáskovém divadle, zařizování divadelních představení</w:t>
      </w:r>
    </w:p>
    <w:p w14:paraId="3CB05909" w14:textId="77777777" w:rsidR="00AC21F5" w:rsidRDefault="00C901D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zajistí: Masaříková P.</w:t>
      </w:r>
    </w:p>
    <w:p w14:paraId="5454876F" w14:textId="77777777" w:rsidR="00AC21F5" w:rsidRPr="000E2DAD" w:rsidRDefault="00AC21F5" w:rsidP="00AC21F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E2DA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doplňování výtvarného materiálu</w:t>
      </w:r>
    </w:p>
    <w:p w14:paraId="49DC8D02" w14:textId="77777777" w:rsidR="00AC21F5" w:rsidRPr="000E2DAD" w:rsidRDefault="002E4617" w:rsidP="00AC21F5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0E2DAD">
        <w:rPr>
          <w:rFonts w:ascii="Arial" w:hAnsi="Arial" w:cs="Arial"/>
          <w:i/>
          <w:color w:val="000000" w:themeColor="text1"/>
          <w:sz w:val="20"/>
          <w:szCs w:val="20"/>
        </w:rPr>
        <w:t xml:space="preserve">zajistí: </w:t>
      </w:r>
      <w:r w:rsidR="000E2DAD" w:rsidRPr="000E2DAD">
        <w:rPr>
          <w:rFonts w:ascii="Arial" w:hAnsi="Arial" w:cs="Arial"/>
          <w:i/>
          <w:color w:val="000000" w:themeColor="text1"/>
          <w:sz w:val="20"/>
          <w:szCs w:val="20"/>
        </w:rPr>
        <w:t>Navrátilová Barbora</w:t>
      </w:r>
    </w:p>
    <w:p w14:paraId="2D1A5DD8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doplňování hracích koutů ve třídách</w:t>
      </w:r>
    </w:p>
    <w:p w14:paraId="678EF252" w14:textId="77777777" w:rsidR="00AC21F5" w:rsidRDefault="00AC21F5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zajistí: všechny učitelky</w:t>
      </w:r>
    </w:p>
    <w:p w14:paraId="71F31F3C" w14:textId="77777777" w:rsidR="00AC21F5" w:rsidRPr="00D95BE6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 w:rsidRPr="00D95BE6">
        <w:rPr>
          <w:rFonts w:ascii="Arial" w:hAnsi="Arial" w:cs="Arial"/>
          <w:b/>
          <w:sz w:val="20"/>
          <w:szCs w:val="20"/>
          <w:u w:val="single"/>
        </w:rPr>
        <w:t>logopedická prevence</w:t>
      </w:r>
    </w:p>
    <w:p w14:paraId="17022CC5" w14:textId="77777777" w:rsidR="00AC21F5" w:rsidRPr="00D95BE6" w:rsidRDefault="003F22F6" w:rsidP="00AC21F5">
      <w:pPr>
        <w:rPr>
          <w:rFonts w:ascii="Arial" w:hAnsi="Arial" w:cs="Arial"/>
          <w:i/>
          <w:sz w:val="20"/>
          <w:szCs w:val="20"/>
        </w:rPr>
      </w:pPr>
      <w:r w:rsidRPr="00D95BE6">
        <w:rPr>
          <w:rFonts w:ascii="Arial" w:hAnsi="Arial" w:cs="Arial"/>
          <w:i/>
          <w:sz w:val="20"/>
          <w:szCs w:val="20"/>
        </w:rPr>
        <w:t xml:space="preserve"> zajistí: </w:t>
      </w:r>
      <w:proofErr w:type="spellStart"/>
      <w:r w:rsidRPr="00D95BE6">
        <w:rPr>
          <w:rFonts w:ascii="Arial" w:hAnsi="Arial" w:cs="Arial"/>
          <w:i/>
          <w:sz w:val="20"/>
          <w:szCs w:val="20"/>
        </w:rPr>
        <w:t>Grebeňová</w:t>
      </w:r>
      <w:proofErr w:type="spellEnd"/>
      <w:r w:rsidRPr="00D95BE6">
        <w:rPr>
          <w:rFonts w:ascii="Arial" w:hAnsi="Arial" w:cs="Arial"/>
          <w:i/>
          <w:sz w:val="20"/>
          <w:szCs w:val="20"/>
        </w:rPr>
        <w:t xml:space="preserve"> P</w:t>
      </w:r>
      <w:r w:rsidR="00AC21F5" w:rsidRPr="00D95BE6">
        <w:rPr>
          <w:rFonts w:ascii="Arial" w:hAnsi="Arial" w:cs="Arial"/>
          <w:i/>
          <w:sz w:val="20"/>
          <w:szCs w:val="20"/>
        </w:rPr>
        <w:t xml:space="preserve">., Rožková </w:t>
      </w:r>
      <w:proofErr w:type="gramStart"/>
      <w:r w:rsidR="00AC21F5" w:rsidRPr="00D95BE6">
        <w:rPr>
          <w:rFonts w:ascii="Arial" w:hAnsi="Arial" w:cs="Arial"/>
          <w:i/>
          <w:sz w:val="20"/>
          <w:szCs w:val="20"/>
        </w:rPr>
        <w:t>M</w:t>
      </w:r>
      <w:r w:rsidR="003D27B7" w:rsidRPr="00D95BE6">
        <w:rPr>
          <w:rFonts w:ascii="Arial" w:hAnsi="Arial" w:cs="Arial"/>
          <w:i/>
          <w:sz w:val="20"/>
          <w:szCs w:val="20"/>
        </w:rPr>
        <w:t>.,</w:t>
      </w:r>
      <w:proofErr w:type="spellStart"/>
      <w:r w:rsidR="003D27B7" w:rsidRPr="00D95BE6">
        <w:rPr>
          <w:rFonts w:ascii="Arial" w:hAnsi="Arial" w:cs="Arial"/>
          <w:i/>
          <w:sz w:val="20"/>
          <w:szCs w:val="20"/>
        </w:rPr>
        <w:t>Masaříková</w:t>
      </w:r>
      <w:proofErr w:type="gramEnd"/>
      <w:r w:rsidR="003D27B7" w:rsidRPr="00D95BE6">
        <w:rPr>
          <w:rFonts w:ascii="Arial" w:hAnsi="Arial" w:cs="Arial"/>
          <w:i/>
          <w:sz w:val="20"/>
          <w:szCs w:val="20"/>
        </w:rPr>
        <w:t>,</w:t>
      </w:r>
      <w:r w:rsidR="00D95BE6">
        <w:rPr>
          <w:rFonts w:ascii="Arial" w:hAnsi="Arial" w:cs="Arial"/>
          <w:i/>
          <w:sz w:val="20"/>
          <w:szCs w:val="20"/>
        </w:rPr>
        <w:t>Slámová</w:t>
      </w:r>
      <w:proofErr w:type="spellEnd"/>
      <w:r w:rsidR="00D95BE6">
        <w:rPr>
          <w:rFonts w:ascii="Arial" w:hAnsi="Arial" w:cs="Arial"/>
          <w:i/>
          <w:sz w:val="20"/>
          <w:szCs w:val="20"/>
        </w:rPr>
        <w:t>, Gregorová, Klvaňová</w:t>
      </w:r>
    </w:p>
    <w:p w14:paraId="497C51AA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příprava školy v přírodě pro předškoláky</w:t>
      </w:r>
    </w:p>
    <w:p w14:paraId="4155C744" w14:textId="77777777" w:rsidR="00AC21F5" w:rsidRDefault="009A402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zajistí: Slámová</w:t>
      </w:r>
      <w:r w:rsidR="002E4617">
        <w:rPr>
          <w:rFonts w:ascii="Arial" w:hAnsi="Arial" w:cs="Arial"/>
          <w:i/>
          <w:sz w:val="20"/>
          <w:szCs w:val="20"/>
        </w:rPr>
        <w:t xml:space="preserve"> L., </w:t>
      </w:r>
      <w:r w:rsidR="003D27B7">
        <w:rPr>
          <w:rFonts w:ascii="Arial" w:hAnsi="Arial" w:cs="Arial"/>
          <w:i/>
          <w:sz w:val="20"/>
          <w:szCs w:val="20"/>
        </w:rPr>
        <w:t>Sádecká,</w:t>
      </w:r>
      <w:r w:rsidR="003F22F6">
        <w:rPr>
          <w:rFonts w:ascii="Arial" w:hAnsi="Arial" w:cs="Arial"/>
          <w:i/>
          <w:sz w:val="20"/>
          <w:szCs w:val="20"/>
        </w:rPr>
        <w:t xml:space="preserve"> Masaříková</w:t>
      </w:r>
    </w:p>
    <w:p w14:paraId="12CA53BF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příprava a vydávání časopisu „Slunečnice“</w:t>
      </w:r>
    </w:p>
    <w:p w14:paraId="76FB8A45" w14:textId="77777777" w:rsidR="00AC21F5" w:rsidRPr="000E2DAD" w:rsidRDefault="003D27B7" w:rsidP="00AC21F5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0E2DAD">
        <w:rPr>
          <w:rFonts w:ascii="Arial" w:hAnsi="Arial" w:cs="Arial"/>
          <w:i/>
          <w:color w:val="000000" w:themeColor="text1"/>
          <w:sz w:val="20"/>
          <w:szCs w:val="20"/>
        </w:rPr>
        <w:t>zajistí: Klvaňová</w:t>
      </w:r>
      <w:proofErr w:type="gramStart"/>
      <w:r w:rsidR="00AC21F5" w:rsidRPr="000E2DAD">
        <w:rPr>
          <w:rFonts w:ascii="Arial" w:hAnsi="Arial" w:cs="Arial"/>
          <w:i/>
          <w:color w:val="000000" w:themeColor="text1"/>
          <w:sz w:val="20"/>
          <w:szCs w:val="20"/>
        </w:rPr>
        <w:t>+  spolupráce</w:t>
      </w:r>
      <w:proofErr w:type="gramEnd"/>
      <w:r w:rsidR="00AC21F5" w:rsidRPr="000E2DAD">
        <w:rPr>
          <w:rFonts w:ascii="Arial" w:hAnsi="Arial" w:cs="Arial"/>
          <w:i/>
          <w:color w:val="000000" w:themeColor="text1"/>
          <w:sz w:val="20"/>
          <w:szCs w:val="20"/>
        </w:rPr>
        <w:t xml:space="preserve"> ostat. </w:t>
      </w:r>
      <w:r w:rsidR="0065245E" w:rsidRPr="000E2DAD">
        <w:rPr>
          <w:rFonts w:ascii="Arial" w:hAnsi="Arial" w:cs="Arial"/>
          <w:i/>
          <w:color w:val="000000" w:themeColor="text1"/>
          <w:sz w:val="20"/>
          <w:szCs w:val="20"/>
        </w:rPr>
        <w:t>u</w:t>
      </w:r>
      <w:r w:rsidR="00AC21F5" w:rsidRPr="000E2DAD">
        <w:rPr>
          <w:rFonts w:ascii="Arial" w:hAnsi="Arial" w:cs="Arial"/>
          <w:i/>
          <w:color w:val="000000" w:themeColor="text1"/>
          <w:sz w:val="20"/>
          <w:szCs w:val="20"/>
        </w:rPr>
        <w:t>čitelek</w:t>
      </w:r>
    </w:p>
    <w:p w14:paraId="2AF468A3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dbát o </w:t>
      </w:r>
      <w:r w:rsidR="00D60384">
        <w:rPr>
          <w:rFonts w:ascii="Arial" w:hAnsi="Arial" w:cs="Arial"/>
          <w:b/>
          <w:sz w:val="20"/>
          <w:szCs w:val="20"/>
          <w:u w:val="single"/>
        </w:rPr>
        <w:t xml:space="preserve">logo </w:t>
      </w:r>
      <w:r>
        <w:rPr>
          <w:rFonts w:ascii="Arial" w:hAnsi="Arial" w:cs="Arial"/>
          <w:b/>
          <w:sz w:val="20"/>
          <w:szCs w:val="20"/>
          <w:u w:val="single"/>
        </w:rPr>
        <w:t>pomůcky ve sborovně</w:t>
      </w:r>
    </w:p>
    <w:p w14:paraId="7D5EFA85" w14:textId="77777777" w:rsidR="00AC21F5" w:rsidRDefault="00AC21F5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>za</w:t>
      </w:r>
      <w:r w:rsidR="002E4617">
        <w:rPr>
          <w:rFonts w:ascii="Arial" w:hAnsi="Arial" w:cs="Arial"/>
          <w:i/>
          <w:sz w:val="20"/>
          <w:szCs w:val="20"/>
        </w:rPr>
        <w:t xml:space="preserve">jistí:  </w:t>
      </w:r>
      <w:r w:rsidR="00C901D7">
        <w:rPr>
          <w:rFonts w:ascii="Arial" w:hAnsi="Arial" w:cs="Arial"/>
          <w:i/>
          <w:sz w:val="20"/>
          <w:szCs w:val="20"/>
        </w:rPr>
        <w:t>Rožková</w:t>
      </w:r>
      <w:proofErr w:type="gramEnd"/>
      <w:r w:rsidR="00C901D7">
        <w:rPr>
          <w:rFonts w:ascii="Arial" w:hAnsi="Arial" w:cs="Arial"/>
          <w:i/>
          <w:sz w:val="20"/>
          <w:szCs w:val="20"/>
        </w:rPr>
        <w:t xml:space="preserve">, </w:t>
      </w:r>
    </w:p>
    <w:p w14:paraId="3FBDC132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dbát o pomůcky v jídelně</w:t>
      </w:r>
    </w:p>
    <w:p w14:paraId="6DA95ED2" w14:textId="77777777" w:rsidR="00AC21F5" w:rsidRDefault="002E461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zajistí:</w:t>
      </w:r>
      <w:r w:rsidR="00D95BE6">
        <w:rPr>
          <w:rFonts w:ascii="Arial" w:hAnsi="Arial" w:cs="Arial"/>
          <w:i/>
          <w:sz w:val="20"/>
          <w:szCs w:val="20"/>
        </w:rPr>
        <w:t xml:space="preserve"> Navrátilová</w:t>
      </w:r>
    </w:p>
    <w:p w14:paraId="15A79F52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obměna výstavky na stolečku v 1. patře (každý měsíc)</w:t>
      </w:r>
    </w:p>
    <w:p w14:paraId="5A97B82C" w14:textId="77777777" w:rsidR="00AC21F5" w:rsidRDefault="002E461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zajis</w:t>
      </w:r>
      <w:r w:rsidR="003F22F6">
        <w:rPr>
          <w:rFonts w:ascii="Arial" w:hAnsi="Arial" w:cs="Arial"/>
          <w:i/>
          <w:sz w:val="20"/>
          <w:szCs w:val="20"/>
        </w:rPr>
        <w:t xml:space="preserve">tí: </w:t>
      </w:r>
      <w:proofErr w:type="spellStart"/>
      <w:r w:rsidR="003F22F6">
        <w:rPr>
          <w:rFonts w:ascii="Arial" w:hAnsi="Arial" w:cs="Arial"/>
          <w:i/>
          <w:sz w:val="20"/>
          <w:szCs w:val="20"/>
        </w:rPr>
        <w:t>Bc.</w:t>
      </w:r>
      <w:r w:rsidR="003D27B7">
        <w:rPr>
          <w:rFonts w:ascii="Arial" w:hAnsi="Arial" w:cs="Arial"/>
          <w:i/>
          <w:sz w:val="20"/>
          <w:szCs w:val="20"/>
        </w:rPr>
        <w:t>Grebeňová</w:t>
      </w:r>
      <w:proofErr w:type="spellEnd"/>
      <w:r w:rsidR="003D27B7">
        <w:rPr>
          <w:rFonts w:ascii="Arial" w:hAnsi="Arial" w:cs="Arial"/>
          <w:i/>
          <w:sz w:val="20"/>
          <w:szCs w:val="20"/>
        </w:rPr>
        <w:t>, Rožková, Navrátilová</w:t>
      </w:r>
    </w:p>
    <w:p w14:paraId="09815059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evidence časopisů a jejich zařazení ve sborovně</w:t>
      </w:r>
    </w:p>
    <w:p w14:paraId="40F40A13" w14:textId="77777777" w:rsidR="00AC21F5" w:rsidRDefault="009A402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zajistí: </w:t>
      </w:r>
      <w:r w:rsidR="00D95BE6">
        <w:rPr>
          <w:rFonts w:ascii="Arial" w:hAnsi="Arial" w:cs="Arial"/>
          <w:i/>
          <w:sz w:val="20"/>
          <w:szCs w:val="20"/>
        </w:rPr>
        <w:t>Klvaňová</w:t>
      </w:r>
    </w:p>
    <w:p w14:paraId="6D334707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posezení u táboráku, opékání špekáčků</w:t>
      </w:r>
    </w:p>
    <w:p w14:paraId="6338C65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zajistí: všechny pí. učitelky</w:t>
      </w:r>
    </w:p>
    <w:p w14:paraId="141EAA24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oslava svátku matek</w:t>
      </w:r>
      <w:r w:rsidR="001E4D5E">
        <w:rPr>
          <w:rFonts w:ascii="Arial" w:hAnsi="Arial" w:cs="Arial"/>
          <w:b/>
          <w:sz w:val="20"/>
          <w:szCs w:val="20"/>
          <w:u w:val="single"/>
        </w:rPr>
        <w:t>, Bylinkové odpoledne</w:t>
      </w:r>
    </w:p>
    <w:p w14:paraId="7771DE13" w14:textId="77777777" w:rsidR="00AC21F5" w:rsidRDefault="00AC21F5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zajistí: všechny pí. učitelky</w:t>
      </w:r>
    </w:p>
    <w:p w14:paraId="6661652D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získávat rodiče pro sponzorskou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činnost - průběžně</w:t>
      </w:r>
      <w:proofErr w:type="gramEnd"/>
    </w:p>
    <w:p w14:paraId="41736D4D" w14:textId="77777777" w:rsidR="00AC21F5" w:rsidRDefault="00AC21F5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zajistí: všechny pí. učitelky</w:t>
      </w:r>
    </w:p>
    <w:p w14:paraId="043509C7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beseda s učiteli ze ZŠ</w:t>
      </w:r>
    </w:p>
    <w:p w14:paraId="01C4D2D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zajistí: všechny pí. učitelky předškolních dětí</w:t>
      </w:r>
    </w:p>
    <w:p w14:paraId="76DA2B45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Hry v MŠ – pro děti z okolí UH </w:t>
      </w:r>
    </w:p>
    <w:p w14:paraId="2ABADEBF" w14:textId="77777777" w:rsidR="00AC21F5" w:rsidRDefault="009A402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zajistí: Slámová</w:t>
      </w:r>
      <w:r w:rsidR="00AC21F5">
        <w:rPr>
          <w:rFonts w:ascii="Arial" w:hAnsi="Arial" w:cs="Arial"/>
          <w:i/>
          <w:sz w:val="20"/>
          <w:szCs w:val="20"/>
        </w:rPr>
        <w:t xml:space="preserve"> L., dozor: </w:t>
      </w:r>
      <w:proofErr w:type="spellStart"/>
      <w:r w:rsidR="00AC21F5">
        <w:rPr>
          <w:rFonts w:ascii="Arial" w:hAnsi="Arial" w:cs="Arial"/>
          <w:i/>
          <w:sz w:val="20"/>
          <w:szCs w:val="20"/>
        </w:rPr>
        <w:t>Kobělušová</w:t>
      </w:r>
      <w:proofErr w:type="spellEnd"/>
      <w:r w:rsidR="00AC21F5">
        <w:rPr>
          <w:rFonts w:ascii="Arial" w:hAnsi="Arial" w:cs="Arial"/>
          <w:i/>
          <w:sz w:val="20"/>
          <w:szCs w:val="20"/>
        </w:rPr>
        <w:t xml:space="preserve"> Iva </w:t>
      </w:r>
    </w:p>
    <w:p w14:paraId="5E000659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rozloučení s předškoláky – červen</w:t>
      </w:r>
    </w:p>
    <w:p w14:paraId="420070AE" w14:textId="77777777" w:rsidR="00AC21F5" w:rsidRDefault="00AC21F5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zajistí: pí. učitelky předškolních dětí</w:t>
      </w:r>
    </w:p>
    <w:p w14:paraId="25EF8FB7" w14:textId="77777777" w:rsidR="00EC7F69" w:rsidRDefault="003D27B7" w:rsidP="00EC7F6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vedení kroužku </w:t>
      </w:r>
      <w:proofErr w:type="spellStart"/>
      <w:proofErr w:type="gramStart"/>
      <w:r w:rsidR="003F22F6">
        <w:rPr>
          <w:rFonts w:ascii="Arial" w:hAnsi="Arial" w:cs="Arial"/>
          <w:b/>
          <w:sz w:val="20"/>
          <w:szCs w:val="20"/>
          <w:u w:val="single"/>
        </w:rPr>
        <w:t>Hokusy</w:t>
      </w:r>
      <w:proofErr w:type="spellEnd"/>
      <w:r w:rsidR="003F22F6">
        <w:rPr>
          <w:rFonts w:ascii="Arial" w:hAnsi="Arial" w:cs="Arial"/>
          <w:b/>
          <w:sz w:val="20"/>
          <w:szCs w:val="20"/>
          <w:u w:val="single"/>
        </w:rPr>
        <w:t xml:space="preserve"> -Pokusy</w:t>
      </w:r>
      <w:proofErr w:type="gramEnd"/>
    </w:p>
    <w:p w14:paraId="72692469" w14:textId="77777777" w:rsidR="00EC7F69" w:rsidRDefault="00EC7F69" w:rsidP="00EC7F69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zajistí: </w:t>
      </w:r>
      <w:r w:rsidR="00EC0248">
        <w:rPr>
          <w:rFonts w:ascii="Arial" w:hAnsi="Arial" w:cs="Arial"/>
          <w:sz w:val="20"/>
          <w:szCs w:val="20"/>
        </w:rPr>
        <w:t xml:space="preserve"> Masaříková</w:t>
      </w:r>
      <w:proofErr w:type="gramEnd"/>
    </w:p>
    <w:p w14:paraId="46A6D48B" w14:textId="77777777" w:rsidR="0065245E" w:rsidRDefault="0065245E" w:rsidP="00EC7F6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vedení kroužku Skřivánek</w:t>
      </w:r>
    </w:p>
    <w:p w14:paraId="0934B0D7" w14:textId="77777777" w:rsidR="0065245E" w:rsidRPr="0065245E" w:rsidRDefault="0065245E" w:rsidP="00EC7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zajistí </w:t>
      </w:r>
      <w:proofErr w:type="spellStart"/>
      <w:r>
        <w:rPr>
          <w:rFonts w:ascii="Arial" w:hAnsi="Arial" w:cs="Arial"/>
          <w:sz w:val="20"/>
          <w:szCs w:val="20"/>
        </w:rPr>
        <w:t>Grebeňová</w:t>
      </w:r>
      <w:proofErr w:type="spellEnd"/>
      <w:r>
        <w:rPr>
          <w:rFonts w:ascii="Arial" w:hAnsi="Arial" w:cs="Arial"/>
          <w:sz w:val="20"/>
          <w:szCs w:val="20"/>
        </w:rPr>
        <w:t xml:space="preserve"> P.</w:t>
      </w:r>
    </w:p>
    <w:p w14:paraId="4570E180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úklid zahradního domku</w:t>
      </w:r>
    </w:p>
    <w:p w14:paraId="1687CA96" w14:textId="77777777" w:rsidR="00AC21F5" w:rsidRDefault="009A402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zajistí: </w:t>
      </w:r>
      <w:r w:rsidR="0065245E">
        <w:rPr>
          <w:rFonts w:ascii="Arial" w:hAnsi="Arial" w:cs="Arial"/>
          <w:i/>
          <w:sz w:val="20"/>
          <w:szCs w:val="20"/>
        </w:rPr>
        <w:t>Sádecká V.</w:t>
      </w:r>
    </w:p>
    <w:p w14:paraId="7273A339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zápisy z porad</w:t>
      </w:r>
    </w:p>
    <w:p w14:paraId="5949AD87" w14:textId="77777777" w:rsidR="00AC21F5" w:rsidRDefault="003F22F6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zajistí:</w:t>
      </w:r>
      <w:r w:rsidR="000E2DAD">
        <w:rPr>
          <w:rFonts w:ascii="Arial" w:hAnsi="Arial" w:cs="Arial"/>
          <w:i/>
          <w:sz w:val="20"/>
          <w:szCs w:val="20"/>
        </w:rPr>
        <w:t xml:space="preserve"> Klvaňová K.</w:t>
      </w:r>
    </w:p>
    <w:p w14:paraId="7A92FC91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vedení kroniky</w:t>
      </w:r>
    </w:p>
    <w:p w14:paraId="73F02F6C" w14:textId="77777777" w:rsidR="00AC21F5" w:rsidRDefault="0065245E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zajistí: Masaříková P</w:t>
      </w:r>
      <w:r w:rsidR="00AC21F5">
        <w:rPr>
          <w:rFonts w:ascii="Arial" w:hAnsi="Arial" w:cs="Arial"/>
          <w:i/>
          <w:sz w:val="20"/>
          <w:szCs w:val="20"/>
        </w:rPr>
        <w:t xml:space="preserve">. </w:t>
      </w:r>
    </w:p>
    <w:p w14:paraId="6058400A" w14:textId="77777777" w:rsidR="00D60384" w:rsidRDefault="00D60384" w:rsidP="00AC21F5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vedení webových stránek + nástěnka v patře informace pro rodiče</w:t>
      </w:r>
    </w:p>
    <w:p w14:paraId="349D9893" w14:textId="77777777" w:rsidR="00D60384" w:rsidRPr="00D60384" w:rsidRDefault="00D60384" w:rsidP="00AC21F5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zajistí :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Bc.Gregorová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M.</w:t>
      </w:r>
      <w:r w:rsidR="000E2DAD">
        <w:rPr>
          <w:rFonts w:ascii="Arial" w:hAnsi="Arial" w:cs="Arial"/>
          <w:i/>
          <w:sz w:val="20"/>
          <w:szCs w:val="20"/>
        </w:rPr>
        <w:t>, Klvaňová</w:t>
      </w:r>
    </w:p>
    <w:p w14:paraId="1CF30A2F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</w:rPr>
        <w:t>doplňování  tiskopisů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 pro rodiče na nástěnce u hlavních dveří</w:t>
      </w:r>
    </w:p>
    <w:p w14:paraId="32DA6B31" w14:textId="77777777" w:rsidR="00AC21F5" w:rsidRDefault="009A402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zajistí: Slámová</w:t>
      </w:r>
      <w:r w:rsidR="00AC21F5">
        <w:rPr>
          <w:rFonts w:ascii="Arial" w:hAnsi="Arial" w:cs="Arial"/>
          <w:i/>
          <w:sz w:val="20"/>
          <w:szCs w:val="20"/>
        </w:rPr>
        <w:t xml:space="preserve"> L.</w:t>
      </w:r>
    </w:p>
    <w:p w14:paraId="004F0089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sledování a doplňování omluvenek pro předškolní děti</w:t>
      </w:r>
    </w:p>
    <w:p w14:paraId="71D4310D" w14:textId="77777777" w:rsidR="00AC21F5" w:rsidRDefault="009A402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zajistí: všechny učitelky předškolních dětí</w:t>
      </w:r>
    </w:p>
    <w:p w14:paraId="746AC325" w14:textId="77777777" w:rsidR="00AC21F5" w:rsidRPr="000E2DAD" w:rsidRDefault="00AC21F5" w:rsidP="00AC21F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E2DA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pravidelná obměna </w:t>
      </w:r>
      <w:proofErr w:type="gramStart"/>
      <w:r w:rsidRPr="000E2DA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letáků - zasklená</w:t>
      </w:r>
      <w:proofErr w:type="gramEnd"/>
      <w:r w:rsidRPr="000E2DA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dveřní plocha, sledování datumů na letácích </w:t>
      </w:r>
    </w:p>
    <w:p w14:paraId="3ECD6198" w14:textId="77777777" w:rsidR="00AC21F5" w:rsidRPr="000E2DAD" w:rsidRDefault="00AC21F5" w:rsidP="00AC21F5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E2DA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zajistí: </w:t>
      </w:r>
      <w:r w:rsidR="000E2DAD" w:rsidRPr="000E2DAD">
        <w:rPr>
          <w:rFonts w:ascii="Arial" w:hAnsi="Arial" w:cs="Arial"/>
          <w:i/>
          <w:iCs/>
          <w:color w:val="000000" w:themeColor="text1"/>
          <w:sz w:val="20"/>
          <w:szCs w:val="20"/>
        </w:rPr>
        <w:t>Navrátilová</w:t>
      </w:r>
    </w:p>
    <w:p w14:paraId="6825E77F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doplňová</w:t>
      </w:r>
      <w:r w:rsidR="009A4027">
        <w:rPr>
          <w:rFonts w:ascii="Arial" w:hAnsi="Arial" w:cs="Arial"/>
          <w:b/>
          <w:sz w:val="20"/>
          <w:szCs w:val="20"/>
          <w:u w:val="single"/>
        </w:rPr>
        <w:t>ní a obměňování vybavení lékárni</w:t>
      </w:r>
      <w:r>
        <w:rPr>
          <w:rFonts w:ascii="Arial" w:hAnsi="Arial" w:cs="Arial"/>
          <w:b/>
          <w:sz w:val="20"/>
          <w:szCs w:val="20"/>
          <w:u w:val="single"/>
        </w:rPr>
        <w:t>ček</w:t>
      </w:r>
    </w:p>
    <w:p w14:paraId="112EE6D4" w14:textId="77777777" w:rsidR="00AC21F5" w:rsidRDefault="00AC21F5" w:rsidP="00AC21F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zajistí: </w:t>
      </w:r>
      <w:r w:rsidR="009B4ABC">
        <w:rPr>
          <w:rFonts w:ascii="Arial" w:hAnsi="Arial" w:cs="Arial"/>
          <w:i/>
          <w:iCs/>
          <w:sz w:val="20"/>
          <w:szCs w:val="20"/>
        </w:rPr>
        <w:t>Rožková M.</w:t>
      </w:r>
    </w:p>
    <w:p w14:paraId="4F5A17E0" w14:textId="77777777" w:rsidR="00AC21F5" w:rsidRDefault="00AC21F5" w:rsidP="00AC21F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kontrola a zápis inventarizačních a evidenčních seznamů  </w:t>
      </w:r>
    </w:p>
    <w:p w14:paraId="4E52C371" w14:textId="77777777" w:rsidR="00AC21F5" w:rsidRDefault="00AC21F5" w:rsidP="00AC21F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zajistí: </w:t>
      </w:r>
    </w:p>
    <w:p w14:paraId="5820A270" w14:textId="77777777" w:rsidR="00AC21F5" w:rsidRDefault="00EC7F69" w:rsidP="00AC21F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třída a šatna „Motýlci“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- </w:t>
      </w:r>
      <w:r w:rsidR="003D27B7">
        <w:rPr>
          <w:rFonts w:ascii="Arial" w:hAnsi="Arial" w:cs="Arial"/>
          <w:i/>
          <w:iCs/>
          <w:sz w:val="20"/>
          <w:szCs w:val="20"/>
        </w:rPr>
        <w:t>Klvaňová, Gregorová</w:t>
      </w:r>
    </w:p>
    <w:p w14:paraId="77047B1A" w14:textId="77777777" w:rsidR="00AC21F5" w:rsidRDefault="00EC7F69" w:rsidP="00AC21F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třída a šatna „Světlušky</w:t>
      </w:r>
      <w:r w:rsidR="00AC21F5">
        <w:rPr>
          <w:rFonts w:ascii="Arial" w:hAnsi="Arial" w:cs="Arial"/>
          <w:i/>
          <w:iCs/>
          <w:sz w:val="20"/>
          <w:szCs w:val="20"/>
        </w:rPr>
        <w:t xml:space="preserve">“   </w:t>
      </w:r>
      <w:r w:rsidR="00AC21F5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- </w:t>
      </w:r>
      <w:r w:rsidR="003D27B7">
        <w:rPr>
          <w:rFonts w:ascii="Arial" w:hAnsi="Arial" w:cs="Arial"/>
          <w:i/>
          <w:iCs/>
          <w:sz w:val="20"/>
          <w:szCs w:val="20"/>
        </w:rPr>
        <w:t>Sádecká, Masaříková</w:t>
      </w:r>
    </w:p>
    <w:p w14:paraId="01F37B2D" w14:textId="77777777" w:rsidR="00AC21F5" w:rsidRDefault="00EC7F69" w:rsidP="00AC21F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třída a šatna „Berušky</w:t>
      </w:r>
      <w:proofErr w:type="gramStart"/>
      <w:r w:rsidR="00AC21F5">
        <w:rPr>
          <w:rFonts w:ascii="Arial" w:hAnsi="Arial" w:cs="Arial"/>
          <w:i/>
          <w:iCs/>
          <w:sz w:val="20"/>
          <w:szCs w:val="20"/>
        </w:rPr>
        <w:t xml:space="preserve">“  </w:t>
      </w:r>
      <w:r w:rsidR="00AC21F5">
        <w:rPr>
          <w:rFonts w:ascii="Arial" w:hAnsi="Arial" w:cs="Arial"/>
          <w:i/>
          <w:iCs/>
          <w:sz w:val="20"/>
          <w:szCs w:val="20"/>
        </w:rPr>
        <w:tab/>
      </w:r>
      <w:proofErr w:type="gramEnd"/>
      <w:r w:rsidR="00AC21F5">
        <w:rPr>
          <w:rFonts w:ascii="Arial" w:hAnsi="Arial" w:cs="Arial"/>
          <w:i/>
          <w:iCs/>
          <w:sz w:val="20"/>
          <w:szCs w:val="20"/>
        </w:rPr>
        <w:tab/>
      </w:r>
      <w:r w:rsidR="00AC21F5">
        <w:rPr>
          <w:rFonts w:ascii="Arial" w:hAnsi="Arial" w:cs="Arial"/>
          <w:i/>
          <w:iCs/>
          <w:sz w:val="20"/>
          <w:szCs w:val="20"/>
        </w:rPr>
        <w:tab/>
        <w:t xml:space="preserve">- </w:t>
      </w:r>
      <w:proofErr w:type="spellStart"/>
      <w:r w:rsidR="003D27B7">
        <w:rPr>
          <w:rFonts w:ascii="Arial" w:hAnsi="Arial" w:cs="Arial"/>
          <w:i/>
          <w:iCs/>
          <w:sz w:val="20"/>
          <w:szCs w:val="20"/>
        </w:rPr>
        <w:t>Grebeňová</w:t>
      </w:r>
      <w:proofErr w:type="spellEnd"/>
    </w:p>
    <w:p w14:paraId="74C92205" w14:textId="77777777" w:rsidR="00AC21F5" w:rsidRDefault="00EC7F69" w:rsidP="00AC21F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třída a šatna „Včeličky</w:t>
      </w:r>
      <w:r w:rsidR="00AC21F5">
        <w:rPr>
          <w:rFonts w:ascii="Arial" w:hAnsi="Arial" w:cs="Arial"/>
          <w:i/>
          <w:iCs/>
          <w:sz w:val="20"/>
          <w:szCs w:val="20"/>
        </w:rPr>
        <w:t>“</w:t>
      </w:r>
      <w:r w:rsidR="00AC21F5">
        <w:rPr>
          <w:rFonts w:ascii="Arial" w:hAnsi="Arial" w:cs="Arial"/>
          <w:i/>
          <w:iCs/>
          <w:sz w:val="20"/>
          <w:szCs w:val="20"/>
        </w:rPr>
        <w:tab/>
      </w:r>
      <w:r w:rsidR="00AC21F5">
        <w:rPr>
          <w:rFonts w:ascii="Arial" w:hAnsi="Arial" w:cs="Arial"/>
          <w:i/>
          <w:iCs/>
          <w:sz w:val="20"/>
          <w:szCs w:val="20"/>
        </w:rPr>
        <w:tab/>
      </w:r>
      <w:r w:rsidR="00AC21F5">
        <w:rPr>
          <w:rFonts w:ascii="Arial" w:hAnsi="Arial" w:cs="Arial"/>
          <w:i/>
          <w:iCs/>
          <w:sz w:val="20"/>
          <w:szCs w:val="20"/>
        </w:rPr>
        <w:tab/>
      </w:r>
      <w:r w:rsidR="00AC21F5">
        <w:rPr>
          <w:rFonts w:ascii="Arial" w:hAnsi="Arial" w:cs="Arial"/>
          <w:i/>
          <w:iCs/>
          <w:sz w:val="20"/>
          <w:szCs w:val="20"/>
        </w:rPr>
        <w:tab/>
        <w:t xml:space="preserve">- </w:t>
      </w:r>
      <w:r w:rsidR="003D27B7">
        <w:rPr>
          <w:rFonts w:ascii="Arial" w:hAnsi="Arial" w:cs="Arial"/>
          <w:i/>
          <w:iCs/>
          <w:sz w:val="20"/>
          <w:szCs w:val="20"/>
        </w:rPr>
        <w:t>Rožková, Navrátilová</w:t>
      </w:r>
    </w:p>
    <w:p w14:paraId="632B0E41" w14:textId="77777777" w:rsidR="00AC21F5" w:rsidRDefault="00AC21F5" w:rsidP="00AC21F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sborovna   </w:t>
      </w:r>
      <w:r w:rsidR="003F22F6">
        <w:rPr>
          <w:rFonts w:ascii="Arial" w:hAnsi="Arial" w:cs="Arial"/>
          <w:i/>
          <w:iCs/>
          <w:sz w:val="20"/>
          <w:szCs w:val="20"/>
        </w:rPr>
        <w:tab/>
      </w:r>
      <w:r w:rsidR="003F22F6">
        <w:rPr>
          <w:rFonts w:ascii="Arial" w:hAnsi="Arial" w:cs="Arial"/>
          <w:i/>
          <w:iCs/>
          <w:sz w:val="20"/>
          <w:szCs w:val="20"/>
        </w:rPr>
        <w:tab/>
      </w:r>
      <w:r w:rsidR="003F22F6">
        <w:rPr>
          <w:rFonts w:ascii="Arial" w:hAnsi="Arial" w:cs="Arial"/>
          <w:i/>
          <w:iCs/>
          <w:sz w:val="20"/>
          <w:szCs w:val="20"/>
        </w:rPr>
        <w:tab/>
      </w:r>
      <w:r w:rsidR="003F22F6">
        <w:rPr>
          <w:rFonts w:ascii="Arial" w:hAnsi="Arial" w:cs="Arial"/>
          <w:i/>
          <w:iCs/>
          <w:sz w:val="20"/>
          <w:szCs w:val="20"/>
        </w:rPr>
        <w:tab/>
      </w:r>
      <w:r w:rsidR="003F22F6">
        <w:rPr>
          <w:rFonts w:ascii="Arial" w:hAnsi="Arial" w:cs="Arial"/>
          <w:i/>
          <w:iCs/>
          <w:sz w:val="20"/>
          <w:szCs w:val="20"/>
        </w:rPr>
        <w:tab/>
        <w:t xml:space="preserve">- </w:t>
      </w:r>
      <w:proofErr w:type="spellStart"/>
      <w:r w:rsidR="003F22F6">
        <w:rPr>
          <w:rFonts w:ascii="Arial" w:hAnsi="Arial" w:cs="Arial"/>
          <w:i/>
          <w:iCs/>
          <w:sz w:val="20"/>
          <w:szCs w:val="20"/>
        </w:rPr>
        <w:t>Rožková</w:t>
      </w:r>
      <w:r>
        <w:rPr>
          <w:rFonts w:ascii="Arial" w:hAnsi="Arial" w:cs="Arial"/>
          <w:i/>
          <w:iCs/>
          <w:sz w:val="20"/>
          <w:szCs w:val="20"/>
        </w:rPr>
        <w:t>Kobělušová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I.</w:t>
      </w:r>
    </w:p>
    <w:p w14:paraId="05CECEE0" w14:textId="77777777" w:rsidR="00AC21F5" w:rsidRDefault="00AC21F5" w:rsidP="00AC21F5">
      <w:pPr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umývárka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přízemí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-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Kobělušová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I.      </w:t>
      </w:r>
    </w:p>
    <w:p w14:paraId="69E31322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i/>
          <w:iCs/>
          <w:sz w:val="20"/>
          <w:szCs w:val="20"/>
        </w:rPr>
      </w:pPr>
      <w:proofErr w:type="spellStart"/>
      <w:r>
        <w:rPr>
          <w:rFonts w:ascii="Arial" w:eastAsia="Times New Roman" w:hAnsi="Arial" w:cs="Arial"/>
          <w:i/>
          <w:iCs/>
          <w:sz w:val="20"/>
          <w:szCs w:val="20"/>
        </w:rPr>
        <w:t>umývárka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</w:rPr>
        <w:t xml:space="preserve"> 1. patro</w:t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  <w:t xml:space="preserve">-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</w:rPr>
        <w:t>Kobělušová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</w:rPr>
        <w:t xml:space="preserve"> I.</w:t>
      </w:r>
    </w:p>
    <w:p w14:paraId="4761DC30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kancelář</w:t>
      </w:r>
      <w:r w:rsidR="00EC7F69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EC7F69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EC7F69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EC7F69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1E4D5E">
        <w:rPr>
          <w:rFonts w:ascii="Arial" w:eastAsia="Times New Roman" w:hAnsi="Arial" w:cs="Arial"/>
          <w:i/>
          <w:iCs/>
          <w:sz w:val="20"/>
          <w:szCs w:val="20"/>
        </w:rPr>
        <w:t xml:space="preserve">             </w:t>
      </w:r>
      <w:r w:rsidR="00EC7F69">
        <w:rPr>
          <w:rFonts w:ascii="Arial" w:eastAsia="Times New Roman" w:hAnsi="Arial" w:cs="Arial"/>
          <w:i/>
          <w:iCs/>
          <w:sz w:val="20"/>
          <w:szCs w:val="20"/>
        </w:rPr>
        <w:t>- Slámová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L.</w:t>
      </w:r>
    </w:p>
    <w:p w14:paraId="1048F94E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sklep, kotelna, sprch. kout a příslušenstv</w:t>
      </w:r>
      <w:r w:rsidR="003F22F6">
        <w:rPr>
          <w:rFonts w:ascii="Arial" w:eastAsia="Times New Roman" w:hAnsi="Arial" w:cs="Arial"/>
          <w:i/>
          <w:iCs/>
          <w:sz w:val="20"/>
          <w:szCs w:val="20"/>
        </w:rPr>
        <w:t xml:space="preserve">í </w:t>
      </w:r>
      <w:r w:rsidR="003F22F6">
        <w:rPr>
          <w:rFonts w:ascii="Arial" w:eastAsia="Times New Roman" w:hAnsi="Arial" w:cs="Arial"/>
          <w:i/>
          <w:iCs/>
          <w:sz w:val="20"/>
          <w:szCs w:val="20"/>
        </w:rPr>
        <w:tab/>
        <w:t xml:space="preserve">- </w:t>
      </w:r>
      <w:proofErr w:type="spellStart"/>
      <w:r w:rsidR="003F22F6">
        <w:rPr>
          <w:rFonts w:ascii="Arial" w:eastAsia="Times New Roman" w:hAnsi="Arial" w:cs="Arial"/>
          <w:i/>
          <w:iCs/>
          <w:sz w:val="20"/>
          <w:szCs w:val="20"/>
        </w:rPr>
        <w:t>Kobělušová</w:t>
      </w:r>
      <w:proofErr w:type="spellEnd"/>
      <w:r w:rsidR="003F22F6">
        <w:rPr>
          <w:rFonts w:ascii="Arial" w:eastAsia="Times New Roman" w:hAnsi="Arial" w:cs="Arial"/>
          <w:i/>
          <w:iCs/>
          <w:sz w:val="20"/>
          <w:szCs w:val="20"/>
        </w:rPr>
        <w:t xml:space="preserve"> I., </w:t>
      </w:r>
    </w:p>
    <w:p w14:paraId="5A90CCF9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zahradní domek</w:t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  <w:t xml:space="preserve">- </w:t>
      </w:r>
      <w:r w:rsidR="0065245E">
        <w:rPr>
          <w:rFonts w:ascii="Arial" w:eastAsia="Times New Roman" w:hAnsi="Arial" w:cs="Arial"/>
          <w:i/>
          <w:iCs/>
          <w:sz w:val="20"/>
          <w:szCs w:val="20"/>
        </w:rPr>
        <w:t xml:space="preserve">Sádecká </w:t>
      </w:r>
    </w:p>
    <w:p w14:paraId="001449AC" w14:textId="77777777" w:rsidR="00AC21F5" w:rsidRDefault="00EC7F69" w:rsidP="003D27B7">
      <w:pPr>
        <w:pStyle w:val="Normln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jídelna</w:t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sz w:val="20"/>
          <w:szCs w:val="20"/>
        </w:rPr>
        <w:tab/>
        <w:t xml:space="preserve">- </w:t>
      </w:r>
      <w:r w:rsidR="003D27B7">
        <w:rPr>
          <w:rFonts w:ascii="Arial" w:eastAsia="Times New Roman" w:hAnsi="Arial" w:cs="Arial"/>
          <w:i/>
          <w:iCs/>
          <w:sz w:val="20"/>
          <w:szCs w:val="20"/>
        </w:rPr>
        <w:t>Klvaňová</w:t>
      </w:r>
    </w:p>
    <w:p w14:paraId="255AFD77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</w:p>
    <w:p w14:paraId="2EBA77A1" w14:textId="77777777" w:rsidR="00AC21F5" w:rsidRDefault="00AC21F5" w:rsidP="00AC21F5">
      <w:pPr>
        <w:rPr>
          <w:rFonts w:ascii="Arial" w:hAnsi="Arial" w:cs="Arial"/>
          <w:b/>
          <w:sz w:val="20"/>
          <w:szCs w:val="20"/>
        </w:rPr>
      </w:pPr>
    </w:p>
    <w:p w14:paraId="428C21D9" w14:textId="77777777" w:rsidR="0065245E" w:rsidRDefault="0065245E" w:rsidP="00AC21F5">
      <w:pPr>
        <w:rPr>
          <w:rFonts w:ascii="Arial" w:hAnsi="Arial" w:cs="Arial"/>
          <w:b/>
          <w:sz w:val="20"/>
          <w:szCs w:val="20"/>
        </w:rPr>
      </w:pPr>
    </w:p>
    <w:p w14:paraId="14FB4AD1" w14:textId="77777777" w:rsidR="00AC21F5" w:rsidRDefault="00AC21F5" w:rsidP="00EC7F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Pedagogická evaluace předškolního vzdělávání</w:t>
      </w:r>
    </w:p>
    <w:p w14:paraId="0771E442" w14:textId="77777777" w:rsidR="00AC21F5" w:rsidRDefault="00AC21F5" w:rsidP="00EC7F69">
      <w:pPr>
        <w:jc w:val="both"/>
        <w:rPr>
          <w:rFonts w:ascii="Arial" w:hAnsi="Arial" w:cs="Arial"/>
          <w:i/>
          <w:sz w:val="20"/>
          <w:szCs w:val="20"/>
        </w:rPr>
      </w:pPr>
    </w:p>
    <w:p w14:paraId="374E7186" w14:textId="77777777" w:rsidR="00AC21F5" w:rsidRDefault="00AC21F5" w:rsidP="00EC7F6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PLÁN PEDAGOGICKÝCH a PROVOZNÍCH PORAD</w:t>
      </w:r>
    </w:p>
    <w:p w14:paraId="5765E856" w14:textId="77777777" w:rsidR="00AC21F5" w:rsidRDefault="00AC21F5" w:rsidP="00EC7F69">
      <w:pPr>
        <w:jc w:val="both"/>
        <w:rPr>
          <w:rFonts w:ascii="Arial" w:hAnsi="Arial" w:cs="Arial"/>
          <w:b/>
          <w:sz w:val="20"/>
          <w:szCs w:val="20"/>
        </w:rPr>
      </w:pPr>
    </w:p>
    <w:p w14:paraId="7B8F101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SRPEN</w:t>
      </w:r>
    </w:p>
    <w:p w14:paraId="3A69554A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informace z porady p. ředitelky</w:t>
      </w:r>
    </w:p>
    <w:p w14:paraId="75F9D95D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organizace školního roku</w:t>
      </w:r>
    </w:p>
    <w:p w14:paraId="0D14AAB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školní vzdělávací program</w:t>
      </w:r>
    </w:p>
    <w:p w14:paraId="6CE4FCF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třídní vzdělávací program</w:t>
      </w:r>
    </w:p>
    <w:p w14:paraId="27C9D0E6" w14:textId="77777777" w:rsidR="00AC21F5" w:rsidRDefault="00AC21F5" w:rsidP="00AC21F5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práce nad ŠVP </w:t>
      </w:r>
      <w:proofErr w:type="gramStart"/>
      <w:r>
        <w:rPr>
          <w:rFonts w:ascii="Arial" w:hAnsi="Arial" w:cs="Arial"/>
          <w:iCs/>
          <w:sz w:val="20"/>
          <w:szCs w:val="20"/>
        </w:rPr>
        <w:t>20</w:t>
      </w:r>
      <w:r w:rsidR="003D27B7">
        <w:rPr>
          <w:rFonts w:ascii="Arial" w:hAnsi="Arial" w:cs="Arial"/>
          <w:iCs/>
          <w:sz w:val="20"/>
          <w:szCs w:val="20"/>
        </w:rPr>
        <w:t>25</w:t>
      </w:r>
      <w:r>
        <w:rPr>
          <w:rFonts w:ascii="Arial" w:hAnsi="Arial" w:cs="Arial"/>
          <w:iCs/>
          <w:sz w:val="20"/>
          <w:szCs w:val="20"/>
        </w:rPr>
        <w:t xml:space="preserve"> – 202</w:t>
      </w:r>
      <w:r w:rsidR="003D27B7">
        <w:rPr>
          <w:rFonts w:ascii="Arial" w:hAnsi="Arial" w:cs="Arial"/>
          <w:iCs/>
          <w:sz w:val="20"/>
          <w:szCs w:val="20"/>
        </w:rPr>
        <w:t>6</w:t>
      </w:r>
      <w:proofErr w:type="gramEnd"/>
      <w:r w:rsidR="009A4027">
        <w:rPr>
          <w:rFonts w:ascii="Arial" w:hAnsi="Arial" w:cs="Arial"/>
          <w:iCs/>
          <w:sz w:val="20"/>
          <w:szCs w:val="20"/>
        </w:rPr>
        <w:t>/</w:t>
      </w:r>
      <w:r w:rsidR="003D27B7">
        <w:rPr>
          <w:rFonts w:ascii="Arial" w:hAnsi="Arial" w:cs="Arial"/>
          <w:iCs/>
          <w:sz w:val="20"/>
          <w:szCs w:val="20"/>
        </w:rPr>
        <w:t xml:space="preserve">zanesení hodnocení </w:t>
      </w:r>
      <w:proofErr w:type="spellStart"/>
      <w:r w:rsidR="003D27B7">
        <w:rPr>
          <w:rFonts w:ascii="Arial" w:hAnsi="Arial" w:cs="Arial"/>
          <w:iCs/>
          <w:sz w:val="20"/>
          <w:szCs w:val="20"/>
        </w:rPr>
        <w:t>šk</w:t>
      </w:r>
      <w:proofErr w:type="spellEnd"/>
      <w:r w:rsidR="003D27B7">
        <w:rPr>
          <w:rFonts w:ascii="Arial" w:hAnsi="Arial" w:cs="Arial"/>
          <w:iCs/>
          <w:sz w:val="20"/>
          <w:szCs w:val="20"/>
        </w:rPr>
        <w:t xml:space="preserve">. roku </w:t>
      </w:r>
      <w:proofErr w:type="gramStart"/>
      <w:r w:rsidR="003D27B7">
        <w:rPr>
          <w:rFonts w:ascii="Arial" w:hAnsi="Arial" w:cs="Arial"/>
          <w:iCs/>
          <w:sz w:val="20"/>
          <w:szCs w:val="20"/>
        </w:rPr>
        <w:t>2024</w:t>
      </w:r>
      <w:r>
        <w:rPr>
          <w:rFonts w:ascii="Arial" w:hAnsi="Arial" w:cs="Arial"/>
          <w:iCs/>
          <w:sz w:val="20"/>
          <w:szCs w:val="20"/>
        </w:rPr>
        <w:t xml:space="preserve"> – 20</w:t>
      </w:r>
      <w:r w:rsidR="003D27B7">
        <w:rPr>
          <w:rFonts w:ascii="Arial" w:hAnsi="Arial" w:cs="Arial"/>
          <w:iCs/>
          <w:sz w:val="20"/>
          <w:szCs w:val="20"/>
        </w:rPr>
        <w:t>25</w:t>
      </w:r>
      <w:proofErr w:type="gramEnd"/>
      <w:r>
        <w:rPr>
          <w:rFonts w:ascii="Arial" w:hAnsi="Arial" w:cs="Arial"/>
          <w:iCs/>
          <w:sz w:val="20"/>
          <w:szCs w:val="20"/>
        </w:rPr>
        <w:t>/</w:t>
      </w:r>
    </w:p>
    <w:p w14:paraId="045FC586" w14:textId="77777777" w:rsidR="00C85223" w:rsidRDefault="00C85223" w:rsidP="00AC21F5">
      <w:pPr>
        <w:rPr>
          <w:rFonts w:ascii="Arial" w:hAnsi="Arial" w:cs="Arial"/>
          <w:iCs/>
          <w:sz w:val="20"/>
          <w:szCs w:val="20"/>
        </w:rPr>
      </w:pPr>
    </w:p>
    <w:p w14:paraId="69296178" w14:textId="77777777" w:rsidR="00C85223" w:rsidRDefault="00C85223" w:rsidP="00AC21F5">
      <w:pPr>
        <w:rPr>
          <w:rFonts w:ascii="Arial" w:hAnsi="Arial" w:cs="Arial"/>
          <w:iCs/>
          <w:sz w:val="20"/>
          <w:szCs w:val="20"/>
        </w:rPr>
      </w:pPr>
      <w:proofErr w:type="gramStart"/>
      <w:r>
        <w:rPr>
          <w:rFonts w:ascii="Arial" w:hAnsi="Arial" w:cs="Arial"/>
          <w:iCs/>
          <w:sz w:val="20"/>
          <w:szCs w:val="20"/>
        </w:rPr>
        <w:t>ZÁŘÍ – ŘÍJEN</w:t>
      </w:r>
      <w:proofErr w:type="gramEnd"/>
    </w:p>
    <w:p w14:paraId="738D36D8" w14:textId="77777777" w:rsidR="00C85223" w:rsidRDefault="00C85223" w:rsidP="00AC21F5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-informace z porad p. ředitelky</w:t>
      </w:r>
    </w:p>
    <w:p w14:paraId="0B7DFF26" w14:textId="77777777" w:rsidR="00C85223" w:rsidRDefault="00C85223" w:rsidP="00AC21F5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-upřesnění akcí </w:t>
      </w:r>
      <w:proofErr w:type="gramStart"/>
      <w:r>
        <w:rPr>
          <w:rFonts w:ascii="Arial" w:hAnsi="Arial" w:cs="Arial"/>
          <w:iCs/>
          <w:sz w:val="20"/>
          <w:szCs w:val="20"/>
        </w:rPr>
        <w:t>září- říjen</w:t>
      </w:r>
      <w:proofErr w:type="gramEnd"/>
    </w:p>
    <w:p w14:paraId="7BB1FFE3" w14:textId="77777777" w:rsidR="00C85223" w:rsidRDefault="00C85223" w:rsidP="00AC21F5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-Drakiáda</w:t>
      </w:r>
    </w:p>
    <w:p w14:paraId="76B2924F" w14:textId="77777777" w:rsidR="00C85223" w:rsidRDefault="00062B3F" w:rsidP="00AC21F5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proofErr w:type="spellStart"/>
      <w:r>
        <w:rPr>
          <w:rFonts w:ascii="Arial" w:hAnsi="Arial" w:cs="Arial"/>
          <w:iCs/>
          <w:sz w:val="20"/>
          <w:szCs w:val="20"/>
        </w:rPr>
        <w:t>Dýňová</w:t>
      </w:r>
      <w:r w:rsidR="00C85223">
        <w:rPr>
          <w:rFonts w:ascii="Arial" w:hAnsi="Arial" w:cs="Arial"/>
          <w:iCs/>
          <w:sz w:val="20"/>
          <w:szCs w:val="20"/>
        </w:rPr>
        <w:t>ní</w:t>
      </w:r>
      <w:proofErr w:type="spellEnd"/>
    </w:p>
    <w:p w14:paraId="3BA3E1CD" w14:textId="77777777" w:rsidR="00C85223" w:rsidRDefault="00C85223" w:rsidP="00AC21F5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-Zamykání zahrady</w:t>
      </w:r>
    </w:p>
    <w:p w14:paraId="191A4E1E" w14:textId="77777777" w:rsidR="00C85223" w:rsidRDefault="00C85223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zahájen</w:t>
      </w:r>
      <w:r w:rsidR="0065245E">
        <w:rPr>
          <w:rFonts w:ascii="Arial" w:hAnsi="Arial" w:cs="Arial"/>
          <w:iCs/>
          <w:sz w:val="20"/>
          <w:szCs w:val="20"/>
        </w:rPr>
        <w:t>í projektu</w:t>
      </w:r>
    </w:p>
    <w:p w14:paraId="213383CE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iCs/>
          <w:sz w:val="20"/>
          <w:szCs w:val="20"/>
        </w:rPr>
      </w:pPr>
    </w:p>
    <w:p w14:paraId="5054446F" w14:textId="77777777" w:rsidR="00AC21F5" w:rsidRDefault="00AC21F5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LISTOPAD</w:t>
      </w:r>
    </w:p>
    <w:p w14:paraId="4BD244EB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- informace z porady pí. ředitelky</w:t>
      </w:r>
    </w:p>
    <w:p w14:paraId="5CAAC91B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příprava mikulášské besídky, vánoční besídky s ván. tvořením</w:t>
      </w:r>
    </w:p>
    <w:p w14:paraId="1EF1F39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informace o výtvarné výsta</w:t>
      </w:r>
      <w:r w:rsidR="009A4027">
        <w:rPr>
          <w:rFonts w:ascii="Arial" w:hAnsi="Arial" w:cs="Arial"/>
          <w:sz w:val="20"/>
          <w:szCs w:val="20"/>
        </w:rPr>
        <w:t>vě v Redutě……</w:t>
      </w:r>
      <w:proofErr w:type="gramStart"/>
      <w:r w:rsidR="009A4027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“ </w:t>
      </w:r>
    </w:p>
    <w:p w14:paraId="4319C49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příprava inventarizace, fyzická inventarizace</w:t>
      </w:r>
    </w:p>
    <w:p w14:paraId="4E97903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informace o akcích /Zpívání u ván. stromu/</w:t>
      </w:r>
    </w:p>
    <w:p w14:paraId="2783C8F9" w14:textId="77777777" w:rsidR="00AC21F5" w:rsidRDefault="0065245E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plnění projektu </w:t>
      </w:r>
    </w:p>
    <w:p w14:paraId="05C1C723" w14:textId="77777777" w:rsidR="00AC21F5" w:rsidRDefault="00AC21F5" w:rsidP="00AC21F5">
      <w:pPr>
        <w:rPr>
          <w:rFonts w:ascii="Arial" w:hAnsi="Arial" w:cs="Arial"/>
          <w:i/>
          <w:sz w:val="20"/>
          <w:szCs w:val="20"/>
        </w:rPr>
      </w:pPr>
    </w:p>
    <w:p w14:paraId="7601328C" w14:textId="77777777" w:rsidR="00AC21F5" w:rsidRDefault="0065245E" w:rsidP="00AC21F5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 xml:space="preserve">LEDEN - </w:t>
      </w:r>
      <w:r w:rsidR="00AC21F5">
        <w:rPr>
          <w:rFonts w:ascii="Arial" w:hAnsi="Arial" w:cs="Arial"/>
          <w:i/>
          <w:sz w:val="20"/>
          <w:szCs w:val="20"/>
        </w:rPr>
        <w:t>ÚNOR</w:t>
      </w:r>
      <w:proofErr w:type="gramEnd"/>
    </w:p>
    <w:p w14:paraId="26FD24D7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evaluace výchovně-vzdělávací práce za 1.pololetí</w:t>
      </w:r>
    </w:p>
    <w:p w14:paraId="587B08DF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aktuální informace z porady pí. ředitelky </w:t>
      </w:r>
    </w:p>
    <w:p w14:paraId="031038C5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příprava jarních akcí  </w:t>
      </w:r>
    </w:p>
    <w:p w14:paraId="205E844E" w14:textId="77777777" w:rsidR="003D27B7" w:rsidRDefault="00AC21F5" w:rsidP="003D27B7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návrhy, připomínky</w:t>
      </w:r>
    </w:p>
    <w:p w14:paraId="65067AA7" w14:textId="77777777" w:rsidR="003D27B7" w:rsidRDefault="003D27B7" w:rsidP="003D2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zápis dětí do mateřské školy</w:t>
      </w:r>
    </w:p>
    <w:p w14:paraId="449C531A" w14:textId="77777777" w:rsidR="00AC21F5" w:rsidRDefault="00AC21F5" w:rsidP="00AC21F5">
      <w:pPr>
        <w:pStyle w:val="Normlnweb"/>
        <w:spacing w:before="0" w:beforeAutospacing="0" w:after="0" w:afterAutospacing="0"/>
        <w:rPr>
          <w:rFonts w:ascii="Arial" w:eastAsia="Times New Roman" w:hAnsi="Arial" w:cs="Arial"/>
          <w:iCs/>
          <w:sz w:val="20"/>
          <w:szCs w:val="20"/>
        </w:rPr>
      </w:pPr>
    </w:p>
    <w:p w14:paraId="3C2CDEA4" w14:textId="77777777" w:rsidR="00AC21F5" w:rsidRDefault="00AC21F5" w:rsidP="00AC21F5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BŘEZEN - DUBEN</w:t>
      </w:r>
      <w:proofErr w:type="gramEnd"/>
    </w:p>
    <w:p w14:paraId="20661D63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organizace školy v přírodě</w:t>
      </w:r>
    </w:p>
    <w:p w14:paraId="0882105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zajištění výletu pro děti všech tříd</w:t>
      </w:r>
    </w:p>
    <w:p w14:paraId="00B9CE5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výlety do přírody</w:t>
      </w:r>
    </w:p>
    <w:p w14:paraId="732DDFA8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upřesnění akcí na měsíce </w:t>
      </w:r>
      <w:proofErr w:type="gramStart"/>
      <w:r>
        <w:rPr>
          <w:rFonts w:ascii="Arial" w:hAnsi="Arial" w:cs="Arial"/>
          <w:sz w:val="20"/>
          <w:szCs w:val="20"/>
        </w:rPr>
        <w:t>květen - červen</w:t>
      </w:r>
      <w:proofErr w:type="gramEnd"/>
    </w:p>
    <w:p w14:paraId="41EA1A22" w14:textId="77777777" w:rsidR="00AC21F5" w:rsidRDefault="003D27B7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KVĚTEN</w:t>
      </w:r>
    </w:p>
    <w:p w14:paraId="4CF95129" w14:textId="77777777" w:rsidR="003D27B7" w:rsidRPr="003D27B7" w:rsidRDefault="003D27B7" w:rsidP="003D27B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Pr="003D27B7">
        <w:rPr>
          <w:rFonts w:ascii="Arial" w:hAnsi="Arial" w:cs="Arial"/>
          <w:i/>
          <w:sz w:val="20"/>
          <w:szCs w:val="20"/>
        </w:rPr>
        <w:t>Bylinkový jarmark a besídka pro maminky</w:t>
      </w:r>
    </w:p>
    <w:p w14:paraId="13AB5E53" w14:textId="77777777" w:rsidR="003D27B7" w:rsidRPr="003D27B7" w:rsidRDefault="00AC21F5" w:rsidP="003D27B7">
      <w:pPr>
        <w:rPr>
          <w:rFonts w:ascii="Arial" w:hAnsi="Arial" w:cs="Arial"/>
          <w:i/>
          <w:sz w:val="20"/>
          <w:szCs w:val="20"/>
        </w:rPr>
      </w:pPr>
      <w:r w:rsidRPr="003D27B7">
        <w:rPr>
          <w:rFonts w:ascii="Arial" w:hAnsi="Arial" w:cs="Arial"/>
          <w:i/>
          <w:sz w:val="20"/>
          <w:szCs w:val="20"/>
        </w:rPr>
        <w:t>ČERVEN</w:t>
      </w:r>
    </w:p>
    <w:p w14:paraId="304E541F" w14:textId="77777777" w:rsidR="003D27B7" w:rsidRDefault="003D27B7" w:rsidP="003D2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oslava Dne dětí </w:t>
      </w:r>
    </w:p>
    <w:p w14:paraId="47FDE50E" w14:textId="77777777" w:rsidR="003D27B7" w:rsidRDefault="00B16734" w:rsidP="003D2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-závěr projektu</w:t>
      </w:r>
    </w:p>
    <w:p w14:paraId="724921F9" w14:textId="77777777" w:rsidR="009B4ABC" w:rsidRDefault="009B4ABC" w:rsidP="00AC2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-závěrečný táborák s rodiči</w:t>
      </w:r>
    </w:p>
    <w:p w14:paraId="7AA95021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autoevaluace a evaluace školního roku </w:t>
      </w:r>
    </w:p>
    <w:p w14:paraId="4C73F9CC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SWOT</w:t>
      </w:r>
    </w:p>
    <w:p w14:paraId="1842F209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organizace prázdninového provozu</w:t>
      </w:r>
    </w:p>
    <w:p w14:paraId="5B4BFE76" w14:textId="77777777" w:rsidR="00AC21F5" w:rsidRDefault="00AC21F5" w:rsidP="00AC21F5">
      <w:pPr>
        <w:rPr>
          <w:rFonts w:ascii="Arial" w:hAnsi="Arial" w:cs="Arial"/>
          <w:sz w:val="20"/>
          <w:szCs w:val="20"/>
        </w:rPr>
      </w:pPr>
    </w:p>
    <w:p w14:paraId="0D6DE1BE" w14:textId="77777777" w:rsidR="00FC2B2F" w:rsidRPr="00A07E9C" w:rsidRDefault="00AC2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potřeby bude vedoucí učitelka informovat pí. učitelky o aktuálních poznatcích.</w:t>
      </w:r>
    </w:p>
    <w:sectPr w:rsidR="00FC2B2F" w:rsidRPr="00A07E9C" w:rsidSect="001E3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D670" w14:textId="77777777" w:rsidR="00A31312" w:rsidRDefault="00A31312">
      <w:r>
        <w:separator/>
      </w:r>
    </w:p>
  </w:endnote>
  <w:endnote w:type="continuationSeparator" w:id="0">
    <w:p w14:paraId="1E5A3666" w14:textId="77777777" w:rsidR="00A31312" w:rsidRDefault="00A3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1231" w14:textId="77777777" w:rsidR="00130385" w:rsidRDefault="001303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3716313"/>
      <w:docPartObj>
        <w:docPartGallery w:val="Page Numbers (Bottom of Page)"/>
        <w:docPartUnique/>
      </w:docPartObj>
    </w:sdtPr>
    <w:sdtContent>
      <w:p w14:paraId="0BFE3152" w14:textId="77777777" w:rsidR="00130385" w:rsidRDefault="001E4D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1B6BBF4" w14:textId="77777777" w:rsidR="00130385" w:rsidRDefault="001303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1CBD" w14:textId="77777777" w:rsidR="00130385" w:rsidRDefault="001303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D304C" w14:textId="77777777" w:rsidR="00A31312" w:rsidRDefault="00A31312">
      <w:r>
        <w:separator/>
      </w:r>
    </w:p>
  </w:footnote>
  <w:footnote w:type="continuationSeparator" w:id="0">
    <w:p w14:paraId="267F26B6" w14:textId="77777777" w:rsidR="00A31312" w:rsidRDefault="00A3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AE2FE" w14:textId="77777777" w:rsidR="00130385" w:rsidRDefault="001303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E4CA" w14:textId="77777777" w:rsidR="00130385" w:rsidRDefault="001303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8F26" w14:textId="77777777" w:rsidR="00130385" w:rsidRDefault="001303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</w:rPr>
    </w:lvl>
  </w:abstractNum>
  <w:abstractNum w:abstractNumId="3" w15:restartNumberingAfterBreak="0">
    <w:nsid w:val="00000005"/>
    <w:multiLevelType w:val="singleLevel"/>
    <w:tmpl w:val="00000005"/>
    <w:name w:val="WW8Num3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11D5736"/>
    <w:multiLevelType w:val="hybridMultilevel"/>
    <w:tmpl w:val="41B648F4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C323F"/>
    <w:multiLevelType w:val="hybridMultilevel"/>
    <w:tmpl w:val="BF48C528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D4A77"/>
    <w:multiLevelType w:val="multilevel"/>
    <w:tmpl w:val="06AA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0C9601D9"/>
    <w:multiLevelType w:val="hybridMultilevel"/>
    <w:tmpl w:val="66228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D148C"/>
    <w:multiLevelType w:val="hybridMultilevel"/>
    <w:tmpl w:val="E87A3F54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30C28"/>
    <w:multiLevelType w:val="hybridMultilevel"/>
    <w:tmpl w:val="32648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22B44"/>
    <w:multiLevelType w:val="hybridMultilevel"/>
    <w:tmpl w:val="CBDE907C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40E6B"/>
    <w:multiLevelType w:val="hybridMultilevel"/>
    <w:tmpl w:val="9D568FBA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12FD7"/>
    <w:multiLevelType w:val="hybridMultilevel"/>
    <w:tmpl w:val="6032F8CE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A241B"/>
    <w:multiLevelType w:val="hybridMultilevel"/>
    <w:tmpl w:val="D47EA73C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91850"/>
    <w:multiLevelType w:val="hybridMultilevel"/>
    <w:tmpl w:val="B50C0482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80677"/>
    <w:multiLevelType w:val="hybridMultilevel"/>
    <w:tmpl w:val="5E92801C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418E7"/>
    <w:multiLevelType w:val="hybridMultilevel"/>
    <w:tmpl w:val="4A54F500"/>
    <w:lvl w:ilvl="0" w:tplc="B56468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37C4D"/>
    <w:multiLevelType w:val="hybridMultilevel"/>
    <w:tmpl w:val="CF9C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4139E"/>
    <w:multiLevelType w:val="hybridMultilevel"/>
    <w:tmpl w:val="49B64F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E74262"/>
    <w:multiLevelType w:val="hybridMultilevel"/>
    <w:tmpl w:val="DB62F4DC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E00E3"/>
    <w:multiLevelType w:val="hybridMultilevel"/>
    <w:tmpl w:val="7CDA2DC4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8563C"/>
    <w:multiLevelType w:val="hybridMultilevel"/>
    <w:tmpl w:val="19C60F62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431F"/>
    <w:multiLevelType w:val="hybridMultilevel"/>
    <w:tmpl w:val="2424ECD6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D77D1"/>
    <w:multiLevelType w:val="hybridMultilevel"/>
    <w:tmpl w:val="E434451A"/>
    <w:lvl w:ilvl="0" w:tplc="66182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B65BED"/>
    <w:multiLevelType w:val="hybridMultilevel"/>
    <w:tmpl w:val="D53AAA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2" w:hanging="352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6E1F59"/>
    <w:multiLevelType w:val="hybridMultilevel"/>
    <w:tmpl w:val="C80850A6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A6F16"/>
    <w:multiLevelType w:val="hybridMultilevel"/>
    <w:tmpl w:val="C82837CA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33F1A"/>
    <w:multiLevelType w:val="hybridMultilevel"/>
    <w:tmpl w:val="D74E5952"/>
    <w:lvl w:ilvl="0" w:tplc="F432E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927EC"/>
    <w:multiLevelType w:val="singleLevel"/>
    <w:tmpl w:val="6A48E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13866830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3023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72350">
    <w:abstractNumId w:val="28"/>
  </w:num>
  <w:num w:numId="4" w16cid:durableId="550510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2406985">
    <w:abstractNumId w:val="6"/>
  </w:num>
  <w:num w:numId="6" w16cid:durableId="1801730275">
    <w:abstractNumId w:val="12"/>
  </w:num>
  <w:num w:numId="7" w16cid:durableId="896932883">
    <w:abstractNumId w:val="16"/>
  </w:num>
  <w:num w:numId="8" w16cid:durableId="1387685527">
    <w:abstractNumId w:val="7"/>
  </w:num>
  <w:num w:numId="9" w16cid:durableId="578490090">
    <w:abstractNumId w:val="9"/>
  </w:num>
  <w:num w:numId="10" w16cid:durableId="1363096066">
    <w:abstractNumId w:val="11"/>
  </w:num>
  <w:num w:numId="11" w16cid:durableId="533033121">
    <w:abstractNumId w:val="5"/>
  </w:num>
  <w:num w:numId="12" w16cid:durableId="1126386187">
    <w:abstractNumId w:val="22"/>
  </w:num>
  <w:num w:numId="13" w16cid:durableId="1353919871">
    <w:abstractNumId w:val="15"/>
  </w:num>
  <w:num w:numId="14" w16cid:durableId="1502894180">
    <w:abstractNumId w:val="4"/>
  </w:num>
  <w:num w:numId="15" w16cid:durableId="125901622">
    <w:abstractNumId w:val="25"/>
  </w:num>
  <w:num w:numId="16" w16cid:durableId="1120957999">
    <w:abstractNumId w:val="21"/>
  </w:num>
  <w:num w:numId="17" w16cid:durableId="1704284260">
    <w:abstractNumId w:val="10"/>
  </w:num>
  <w:num w:numId="18" w16cid:durableId="1504784657">
    <w:abstractNumId w:val="13"/>
  </w:num>
  <w:num w:numId="19" w16cid:durableId="1241988035">
    <w:abstractNumId w:val="27"/>
  </w:num>
  <w:num w:numId="20" w16cid:durableId="122768827">
    <w:abstractNumId w:val="14"/>
  </w:num>
  <w:num w:numId="21" w16cid:durableId="1729301714">
    <w:abstractNumId w:val="19"/>
  </w:num>
  <w:num w:numId="22" w16cid:durableId="894127581">
    <w:abstractNumId w:val="8"/>
  </w:num>
  <w:num w:numId="23" w16cid:durableId="1950698865">
    <w:abstractNumId w:val="26"/>
  </w:num>
  <w:num w:numId="24" w16cid:durableId="794831825">
    <w:abstractNumId w:val="20"/>
  </w:num>
  <w:num w:numId="25" w16cid:durableId="127220551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F5"/>
    <w:rsid w:val="00054592"/>
    <w:rsid w:val="00060C65"/>
    <w:rsid w:val="00062B3F"/>
    <w:rsid w:val="00074874"/>
    <w:rsid w:val="00081888"/>
    <w:rsid w:val="000C6A55"/>
    <w:rsid w:val="000C7F8C"/>
    <w:rsid w:val="000D3656"/>
    <w:rsid w:val="000E2DAD"/>
    <w:rsid w:val="00103DA0"/>
    <w:rsid w:val="0011447E"/>
    <w:rsid w:val="00120E3B"/>
    <w:rsid w:val="00130385"/>
    <w:rsid w:val="00141E6E"/>
    <w:rsid w:val="00172EDB"/>
    <w:rsid w:val="00193E4D"/>
    <w:rsid w:val="001940E4"/>
    <w:rsid w:val="001B5BD0"/>
    <w:rsid w:val="001E303E"/>
    <w:rsid w:val="001E4D5E"/>
    <w:rsid w:val="002377F4"/>
    <w:rsid w:val="002522B7"/>
    <w:rsid w:val="00274946"/>
    <w:rsid w:val="002E242D"/>
    <w:rsid w:val="002E4617"/>
    <w:rsid w:val="00304E93"/>
    <w:rsid w:val="003A1D76"/>
    <w:rsid w:val="003D27B7"/>
    <w:rsid w:val="003F22F6"/>
    <w:rsid w:val="00431373"/>
    <w:rsid w:val="00436C49"/>
    <w:rsid w:val="004376FA"/>
    <w:rsid w:val="004616C5"/>
    <w:rsid w:val="00464340"/>
    <w:rsid w:val="00487341"/>
    <w:rsid w:val="004A133A"/>
    <w:rsid w:val="004B10A2"/>
    <w:rsid w:val="004F5D58"/>
    <w:rsid w:val="00502A2D"/>
    <w:rsid w:val="00507D85"/>
    <w:rsid w:val="00523CFB"/>
    <w:rsid w:val="00533D9B"/>
    <w:rsid w:val="00540853"/>
    <w:rsid w:val="00550780"/>
    <w:rsid w:val="00564F81"/>
    <w:rsid w:val="00574EF2"/>
    <w:rsid w:val="005850A7"/>
    <w:rsid w:val="00594782"/>
    <w:rsid w:val="005D0A55"/>
    <w:rsid w:val="00611CD6"/>
    <w:rsid w:val="006439D0"/>
    <w:rsid w:val="0065245E"/>
    <w:rsid w:val="0067320F"/>
    <w:rsid w:val="006A3FE5"/>
    <w:rsid w:val="006D09DB"/>
    <w:rsid w:val="006D200F"/>
    <w:rsid w:val="006E721D"/>
    <w:rsid w:val="006F2D0C"/>
    <w:rsid w:val="006F7398"/>
    <w:rsid w:val="00703E0C"/>
    <w:rsid w:val="00764449"/>
    <w:rsid w:val="00773975"/>
    <w:rsid w:val="007B0AF4"/>
    <w:rsid w:val="007D1F55"/>
    <w:rsid w:val="007D37B6"/>
    <w:rsid w:val="007D464D"/>
    <w:rsid w:val="007F232D"/>
    <w:rsid w:val="008017EF"/>
    <w:rsid w:val="0080477A"/>
    <w:rsid w:val="008128E4"/>
    <w:rsid w:val="00814658"/>
    <w:rsid w:val="00872186"/>
    <w:rsid w:val="00883D77"/>
    <w:rsid w:val="008D6DB6"/>
    <w:rsid w:val="008D7385"/>
    <w:rsid w:val="008D7A29"/>
    <w:rsid w:val="00911E3A"/>
    <w:rsid w:val="009201AC"/>
    <w:rsid w:val="009332E7"/>
    <w:rsid w:val="00947CAB"/>
    <w:rsid w:val="00962861"/>
    <w:rsid w:val="00966C6D"/>
    <w:rsid w:val="00992603"/>
    <w:rsid w:val="009A4027"/>
    <w:rsid w:val="009B4ABC"/>
    <w:rsid w:val="00A05A32"/>
    <w:rsid w:val="00A067F7"/>
    <w:rsid w:val="00A07E9C"/>
    <w:rsid w:val="00A131D3"/>
    <w:rsid w:val="00A1622D"/>
    <w:rsid w:val="00A31312"/>
    <w:rsid w:val="00A532A8"/>
    <w:rsid w:val="00A8782B"/>
    <w:rsid w:val="00AA61E9"/>
    <w:rsid w:val="00AB33F9"/>
    <w:rsid w:val="00AC21F5"/>
    <w:rsid w:val="00AE5C71"/>
    <w:rsid w:val="00B01C90"/>
    <w:rsid w:val="00B05395"/>
    <w:rsid w:val="00B12C8E"/>
    <w:rsid w:val="00B15FF4"/>
    <w:rsid w:val="00B16734"/>
    <w:rsid w:val="00B20729"/>
    <w:rsid w:val="00B347DE"/>
    <w:rsid w:val="00B35FEC"/>
    <w:rsid w:val="00B55179"/>
    <w:rsid w:val="00B92366"/>
    <w:rsid w:val="00BE2888"/>
    <w:rsid w:val="00C33F97"/>
    <w:rsid w:val="00C5252F"/>
    <w:rsid w:val="00C85223"/>
    <w:rsid w:val="00C85C6F"/>
    <w:rsid w:val="00C901D7"/>
    <w:rsid w:val="00D148F7"/>
    <w:rsid w:val="00D20906"/>
    <w:rsid w:val="00D37CCA"/>
    <w:rsid w:val="00D434EB"/>
    <w:rsid w:val="00D44F72"/>
    <w:rsid w:val="00D60384"/>
    <w:rsid w:val="00D95BE6"/>
    <w:rsid w:val="00DA3BD3"/>
    <w:rsid w:val="00DB592D"/>
    <w:rsid w:val="00DD697E"/>
    <w:rsid w:val="00DE0618"/>
    <w:rsid w:val="00DE5021"/>
    <w:rsid w:val="00DE7413"/>
    <w:rsid w:val="00E04655"/>
    <w:rsid w:val="00E3601E"/>
    <w:rsid w:val="00E550FD"/>
    <w:rsid w:val="00E9026C"/>
    <w:rsid w:val="00EB0D1A"/>
    <w:rsid w:val="00EB151E"/>
    <w:rsid w:val="00EC0248"/>
    <w:rsid w:val="00EC2C47"/>
    <w:rsid w:val="00EC3ABF"/>
    <w:rsid w:val="00EC7F69"/>
    <w:rsid w:val="00ED32A1"/>
    <w:rsid w:val="00EE6311"/>
    <w:rsid w:val="00EF4914"/>
    <w:rsid w:val="00F003AF"/>
    <w:rsid w:val="00F04AF3"/>
    <w:rsid w:val="00F23C06"/>
    <w:rsid w:val="00F355CD"/>
    <w:rsid w:val="00F62242"/>
    <w:rsid w:val="00F9384B"/>
    <w:rsid w:val="00FB06A3"/>
    <w:rsid w:val="00FB1D8A"/>
    <w:rsid w:val="00FC2B2F"/>
    <w:rsid w:val="00FC2FA4"/>
    <w:rsid w:val="00FC4A3F"/>
    <w:rsid w:val="00FD73D0"/>
    <w:rsid w:val="00FE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FDE5E1"/>
  <w15:docId w15:val="{9A42E833-33AA-4A78-9EDC-53C1D66B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1F5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21F5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21F5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C21F5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C21F5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C21F5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C21F5"/>
    <w:pPr>
      <w:keepNext/>
      <w:jc w:val="both"/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C21F5"/>
    <w:pPr>
      <w:keepNext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nhideWhenUsed/>
    <w:qFormat/>
    <w:rsid w:val="00AC21F5"/>
    <w:pPr>
      <w:keepNext/>
      <w:ind w:left="180" w:hanging="180"/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C21F5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20E3B"/>
    <w:rPr>
      <w:b/>
      <w:bCs/>
    </w:rPr>
  </w:style>
  <w:style w:type="character" w:styleId="Zdraznn">
    <w:name w:val="Emphasis"/>
    <w:basedOn w:val="Standardnpsmoodstavce"/>
    <w:uiPriority w:val="20"/>
    <w:qFormat/>
    <w:rsid w:val="00120E3B"/>
    <w:rPr>
      <w:i/>
      <w:iCs/>
    </w:rPr>
  </w:style>
  <w:style w:type="character" w:customStyle="1" w:styleId="Nadpis1Char">
    <w:name w:val="Nadpis 1 Char"/>
    <w:basedOn w:val="Standardnpsmoodstavce"/>
    <w:link w:val="Nadpis1"/>
    <w:rsid w:val="00AC21F5"/>
    <w:rPr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C21F5"/>
    <w:rPr>
      <w:b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C21F5"/>
    <w:rPr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C21F5"/>
    <w:rPr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C21F5"/>
    <w:rPr>
      <w:b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C21F5"/>
    <w:rPr>
      <w:b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C21F5"/>
    <w:rPr>
      <w:sz w:val="24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AC21F5"/>
    <w:rPr>
      <w:sz w:val="24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C21F5"/>
    <w:rPr>
      <w:b/>
      <w:bCs/>
      <w:sz w:val="24"/>
      <w:szCs w:val="24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AC21F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link w:val="ZpatChar"/>
    <w:uiPriority w:val="99"/>
    <w:unhideWhenUsed/>
    <w:rsid w:val="00AC21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21F5"/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C21F5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C21F5"/>
    <w:rPr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C21F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C21F5"/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21F5"/>
    <w:pPr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21F5"/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C21F5"/>
    <w:pPr>
      <w:jc w:val="center"/>
    </w:pPr>
    <w:rPr>
      <w:b/>
    </w:rPr>
  </w:style>
  <w:style w:type="character" w:customStyle="1" w:styleId="Zkladntext2Char">
    <w:name w:val="Základní text 2 Char"/>
    <w:basedOn w:val="Standardnpsmoodstavce"/>
    <w:link w:val="Zkladntext2"/>
    <w:semiHidden/>
    <w:rsid w:val="00AC21F5"/>
    <w:rPr>
      <w:b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C21F5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AC21F5"/>
    <w:rPr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C21F5"/>
    <w:pPr>
      <w:ind w:firstLine="150"/>
      <w:jc w:val="both"/>
    </w:pPr>
    <w:rPr>
      <w:rFonts w:eastAsia="SimSun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21F5"/>
    <w:rPr>
      <w:rFonts w:eastAsia="SimSu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AC21F5"/>
    <w:pPr>
      <w:tabs>
        <w:tab w:val="left" w:pos="1134"/>
      </w:tabs>
      <w:ind w:left="142" w:hanging="142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C21F5"/>
    <w:rPr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21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C21F5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rsid w:val="00AC21F5"/>
  </w:style>
  <w:style w:type="paragraph" w:styleId="Textbubliny">
    <w:name w:val="Balloon Text"/>
    <w:basedOn w:val="Normln"/>
    <w:link w:val="TextbublinyChar"/>
    <w:uiPriority w:val="99"/>
    <w:semiHidden/>
    <w:unhideWhenUsed/>
    <w:rsid w:val="00AC21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1F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21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21F5"/>
    <w:rPr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2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05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1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07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0447">
                          <w:marLeft w:val="0"/>
                          <w:marRight w:val="0"/>
                          <w:marTop w:val="0"/>
                          <w:marBottom w:val="1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31" w:color="EEEEEE"/>
                            <w:right w:val="none" w:sz="0" w:space="0" w:color="auto"/>
                          </w:divBdr>
                          <w:divsChild>
                            <w:div w:id="102544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87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0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A717-86AF-4356-B401-73F32210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17223</Words>
  <Characters>101622</Characters>
  <Application>Microsoft Office Word</Application>
  <DocSecurity>0</DocSecurity>
  <Lines>846</Lines>
  <Paragraphs>237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Skolka</dc:creator>
  <cp:lastModifiedBy>Miroslava Gregorová</cp:lastModifiedBy>
  <cp:revision>2</cp:revision>
  <cp:lastPrinted>2025-08-29T05:39:00Z</cp:lastPrinted>
  <dcterms:created xsi:type="dcterms:W3CDTF">2025-09-19T15:17:00Z</dcterms:created>
  <dcterms:modified xsi:type="dcterms:W3CDTF">2025-09-19T15:17:00Z</dcterms:modified>
</cp:coreProperties>
</file>